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0B49F" w14:textId="657E04F0" w:rsidR="004E3D4A" w:rsidRDefault="00AB40F5" w:rsidP="004E3D4A">
      <w:pPr>
        <w:rPr>
          <w:b/>
          <w:bCs/>
          <w:sz w:val="40"/>
          <w:szCs w:val="48"/>
          <w:lang w:val="en-US"/>
        </w:rPr>
      </w:pPr>
      <w:r>
        <w:rPr>
          <w:b/>
          <w:bCs/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1DA2154" wp14:editId="69929165">
            <wp:simplePos x="0" y="0"/>
            <wp:positionH relativeFrom="column">
              <wp:posOffset>6206490</wp:posOffset>
            </wp:positionH>
            <wp:positionV relativeFrom="paragraph">
              <wp:posOffset>41910</wp:posOffset>
            </wp:positionV>
            <wp:extent cx="609600" cy="1030605"/>
            <wp:effectExtent l="0" t="0" r="0" b="10795"/>
            <wp:wrapSquare wrapText="bothSides"/>
            <wp:docPr id="1" name="Picture 1" descr="::Desktop:7234_163204816513_514481513_3728663_71541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7234_163204816513_514481513_3728663_715415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3503022" w:rsidRPr="0081725A">
        <w:rPr>
          <w:b/>
          <w:bCs/>
          <w:sz w:val="40"/>
          <w:szCs w:val="48"/>
          <w:lang w:val="en-US"/>
        </w:rPr>
        <w:t xml:space="preserve">Joanna C. </w:t>
      </w:r>
      <w:proofErr w:type="spellStart"/>
      <w:r w:rsidR="63503022" w:rsidRPr="0081725A">
        <w:rPr>
          <w:b/>
          <w:bCs/>
          <w:sz w:val="40"/>
          <w:szCs w:val="48"/>
          <w:lang w:val="en-US"/>
        </w:rPr>
        <w:t>Seif</w:t>
      </w:r>
      <w:proofErr w:type="spellEnd"/>
      <w:r w:rsidR="63503022" w:rsidRPr="0081725A">
        <w:rPr>
          <w:b/>
          <w:bCs/>
          <w:sz w:val="40"/>
          <w:szCs w:val="48"/>
          <w:lang w:val="en-US"/>
        </w:rPr>
        <w:t xml:space="preserve"> El </w:t>
      </w:r>
      <w:proofErr w:type="spellStart"/>
      <w:r w:rsidR="63503022" w:rsidRPr="0081725A">
        <w:rPr>
          <w:b/>
          <w:bCs/>
          <w:sz w:val="40"/>
          <w:szCs w:val="48"/>
          <w:lang w:val="en-US"/>
        </w:rPr>
        <w:t>Dahan</w:t>
      </w:r>
      <w:proofErr w:type="spellEnd"/>
    </w:p>
    <w:p w14:paraId="6E5FE14A" w14:textId="77777777" w:rsidR="004E3D4A" w:rsidRPr="004E3D4A" w:rsidRDefault="63503022" w:rsidP="004E3D4A">
      <w:pPr>
        <w:rPr>
          <w:b/>
          <w:bCs/>
          <w:sz w:val="22"/>
          <w:szCs w:val="22"/>
        </w:rPr>
      </w:pPr>
      <w:r w:rsidRPr="004E3D4A">
        <w:rPr>
          <w:sz w:val="22"/>
          <w:szCs w:val="22"/>
        </w:rPr>
        <w:t xml:space="preserve">ADDRESS: </w:t>
      </w:r>
      <w:proofErr w:type="spellStart"/>
      <w:r w:rsidRPr="004E3D4A">
        <w:rPr>
          <w:sz w:val="22"/>
          <w:szCs w:val="22"/>
        </w:rPr>
        <w:t>Hazmieh</w:t>
      </w:r>
      <w:proofErr w:type="spellEnd"/>
      <w:r w:rsidRPr="004E3D4A">
        <w:rPr>
          <w:sz w:val="22"/>
          <w:szCs w:val="22"/>
        </w:rPr>
        <w:t xml:space="preserve">, </w:t>
      </w:r>
      <w:proofErr w:type="spellStart"/>
      <w:r w:rsidRPr="004E3D4A">
        <w:rPr>
          <w:sz w:val="22"/>
          <w:szCs w:val="22"/>
        </w:rPr>
        <w:t>Martakla</w:t>
      </w:r>
      <w:proofErr w:type="spellEnd"/>
      <w:r w:rsidRPr="004E3D4A">
        <w:rPr>
          <w:sz w:val="22"/>
          <w:szCs w:val="22"/>
        </w:rPr>
        <w:t xml:space="preserve"> </w:t>
      </w:r>
      <w:proofErr w:type="spellStart"/>
      <w:r w:rsidRPr="004E3D4A">
        <w:rPr>
          <w:sz w:val="22"/>
          <w:szCs w:val="22"/>
        </w:rPr>
        <w:t>street</w:t>
      </w:r>
      <w:proofErr w:type="spellEnd"/>
      <w:r w:rsidRPr="004E3D4A">
        <w:rPr>
          <w:sz w:val="22"/>
          <w:szCs w:val="22"/>
        </w:rPr>
        <w:t xml:space="preserve"> </w:t>
      </w:r>
      <w:r w:rsidR="000F0198" w:rsidRPr="004E3D4A">
        <w:rPr>
          <w:sz w:val="22"/>
          <w:szCs w:val="22"/>
        </w:rPr>
        <w:t xml:space="preserve">– Lebanon  </w:t>
      </w:r>
      <w:r w:rsidR="000F0198" w:rsidRPr="004E3D4A">
        <w:rPr>
          <w:b/>
          <w:bCs/>
          <w:sz w:val="22"/>
          <w:szCs w:val="22"/>
        </w:rPr>
        <w:t xml:space="preserve"> </w:t>
      </w:r>
    </w:p>
    <w:p w14:paraId="009A72DD" w14:textId="52B13A70" w:rsidR="000F0198" w:rsidRPr="004E3D4A" w:rsidRDefault="63503022" w:rsidP="004E3D4A">
      <w:pPr>
        <w:rPr>
          <w:b/>
          <w:bCs/>
          <w:sz w:val="22"/>
          <w:szCs w:val="22"/>
        </w:rPr>
      </w:pPr>
      <w:r w:rsidRPr="004E3D4A">
        <w:rPr>
          <w:sz w:val="22"/>
          <w:szCs w:val="22"/>
        </w:rPr>
        <w:t xml:space="preserve">E-MAIL: joanna.dahan@hotmail.com </w:t>
      </w:r>
      <w:r w:rsidR="000F0198" w:rsidRPr="004E3D4A">
        <w:rPr>
          <w:b/>
          <w:bCs/>
          <w:sz w:val="22"/>
          <w:szCs w:val="22"/>
        </w:rPr>
        <w:t xml:space="preserve"> </w:t>
      </w:r>
      <w:r w:rsidR="0081725A" w:rsidRPr="004E3D4A">
        <w:rPr>
          <w:b/>
          <w:bCs/>
          <w:sz w:val="22"/>
          <w:szCs w:val="22"/>
        </w:rPr>
        <w:br/>
      </w:r>
      <w:r w:rsidR="0081725A" w:rsidRPr="004E3D4A">
        <w:rPr>
          <w:sz w:val="22"/>
          <w:szCs w:val="22"/>
        </w:rPr>
        <w:t>TEL: +961 (5) 950703  MOB: +961 (3) 273555</w:t>
      </w:r>
    </w:p>
    <w:p w14:paraId="40352E93" w14:textId="77777777" w:rsidR="0061570D" w:rsidRPr="0061570D" w:rsidRDefault="0061570D" w:rsidP="0081725A">
      <w:pPr>
        <w:pStyle w:val="Achievement"/>
        <w:tabs>
          <w:tab w:val="left" w:pos="2752"/>
        </w:tabs>
        <w:spacing w:after="0" w:line="240" w:lineRule="auto"/>
        <w:ind w:left="-426" w:right="-1150" w:firstLine="0"/>
        <w:rPr>
          <w:rFonts w:ascii="Times New Roman" w:hAnsi="Times New Roman"/>
          <w:szCs w:val="22"/>
        </w:rPr>
      </w:pPr>
    </w:p>
    <w:p w14:paraId="53489046" w14:textId="77777777" w:rsidR="00657721" w:rsidRDefault="00657721" w:rsidP="0061570D">
      <w:pPr>
        <w:rPr>
          <w:rFonts w:ascii="Garamond" w:hAnsi="Garamond"/>
          <w:b/>
          <w:u w:val="single"/>
          <w:lang w:val="en-US"/>
        </w:rPr>
      </w:pPr>
    </w:p>
    <w:p w14:paraId="21D3AEB0" w14:textId="77777777" w:rsidR="00863053" w:rsidRPr="0081725A" w:rsidRDefault="00863053" w:rsidP="00863053">
      <w:pPr>
        <w:pStyle w:val="Heading1"/>
        <w:rPr>
          <w:rFonts w:cs="Times New Roman"/>
          <w:szCs w:val="28"/>
          <w:lang w:val="en-US"/>
        </w:rPr>
      </w:pPr>
      <w:r w:rsidRPr="0081725A">
        <w:rPr>
          <w:rFonts w:cs="Times New Roman"/>
          <w:szCs w:val="28"/>
          <w:lang w:val="en-US"/>
        </w:rPr>
        <w:t>Education</w:t>
      </w:r>
    </w:p>
    <w:p w14:paraId="50E166EF" w14:textId="77777777" w:rsidR="000F0198" w:rsidRDefault="000F0198" w:rsidP="000F0198">
      <w:pPr>
        <w:rPr>
          <w:rFonts w:ascii="Garamond" w:hAnsi="Garamond" w:cs="Garamond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0"/>
        <w:gridCol w:w="8798"/>
      </w:tblGrid>
      <w:tr w:rsidR="000F0198" w:rsidRPr="008140D3" w14:paraId="5B8C2750" w14:textId="77777777">
        <w:tc>
          <w:tcPr>
            <w:tcW w:w="1860" w:type="dxa"/>
          </w:tcPr>
          <w:p w14:paraId="7236C639" w14:textId="77777777" w:rsidR="000F0198" w:rsidRPr="000838D5" w:rsidRDefault="00AB40F5" w:rsidP="63503022">
            <w:pPr>
              <w:pStyle w:val="ExperienceDuree"/>
              <w:ind w:left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0F0198" w:rsidRPr="000838D5">
              <w:rPr>
                <w:rFonts w:ascii="Times New Roman" w:hAnsi="Times New Roman" w:cs="Times New Roman"/>
                <w:i w:val="0"/>
                <w:iCs w:val="0"/>
              </w:rPr>
              <w:t>20</w:t>
            </w:r>
            <w:r w:rsidR="63503022" w:rsidRPr="63503022">
              <w:rPr>
                <w:rFonts w:ascii="Times New Roman" w:hAnsi="Times New Roman" w:cs="Times New Roman"/>
                <w:i w:val="0"/>
                <w:iCs w:val="0"/>
              </w:rPr>
              <w:t>11</w:t>
            </w:r>
          </w:p>
        </w:tc>
        <w:tc>
          <w:tcPr>
            <w:tcW w:w="8798" w:type="dxa"/>
          </w:tcPr>
          <w:p w14:paraId="3A5F6C06" w14:textId="77777777" w:rsidR="000F0198" w:rsidRPr="000838D5" w:rsidRDefault="63503022" w:rsidP="63503022">
            <w:pPr>
              <w:pStyle w:val="Formation"/>
              <w:tabs>
                <w:tab w:val="clear" w:pos="851"/>
                <w:tab w:val="clear" w:pos="1418"/>
              </w:tabs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635030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Notre Dame University (NDU) – </w:t>
            </w:r>
            <w:proofErr w:type="spellStart"/>
            <w:r w:rsidRPr="635030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Loueizeh</w:t>
            </w:r>
            <w:proofErr w:type="spellEnd"/>
            <w:r w:rsidR="000F0198" w:rsidRPr="000838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Lebanon.</w:t>
            </w:r>
          </w:p>
          <w:p w14:paraId="79BFEAA2" w14:textId="77777777" w:rsidR="000F0198" w:rsidRPr="00AB40F5" w:rsidRDefault="63503022" w:rsidP="00AB40F5">
            <w:pPr>
              <w:pStyle w:val="Formation"/>
              <w:tabs>
                <w:tab w:val="clear" w:pos="851"/>
                <w:tab w:val="clear" w:pos="1418"/>
              </w:tabs>
              <w:spacing w:before="0"/>
              <w:ind w:left="-17" w:firstLine="0"/>
              <w:jc w:val="left"/>
            </w:pPr>
            <w:r w:rsidRPr="6350302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Advertising and Marketing </w:t>
            </w:r>
            <w:r w:rsidR="00AB40F5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(</w:t>
            </w:r>
            <w:r w:rsidR="00AB40F5" w:rsidRPr="63503022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en-US"/>
              </w:rPr>
              <w:t>BA Degre</w:t>
            </w:r>
            <w:r w:rsidR="00AB40F5" w:rsidRPr="00AB40F5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val="en-US"/>
              </w:rPr>
              <w:t>e</w:t>
            </w:r>
            <w:r w:rsidR="00AB40F5" w:rsidRPr="00AB40F5">
              <w:rPr>
                <w:b w:val="0"/>
              </w:rPr>
              <w:t>)</w:t>
            </w:r>
          </w:p>
          <w:p w14:paraId="52993B7E" w14:textId="77777777" w:rsidR="000F0198" w:rsidRPr="000838D5" w:rsidRDefault="000F0198" w:rsidP="00AB40F5">
            <w:pPr>
              <w:pStyle w:val="Formation"/>
              <w:tabs>
                <w:tab w:val="clear" w:pos="851"/>
                <w:tab w:val="clear" w:pos="1418"/>
              </w:tabs>
              <w:spacing w:before="0"/>
              <w:ind w:left="1080" w:firstLin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</w:p>
        </w:tc>
      </w:tr>
      <w:tr w:rsidR="000F0198" w:rsidRPr="008140D3" w14:paraId="1722BAEF" w14:textId="77777777">
        <w:trPr>
          <w:trHeight w:val="675"/>
        </w:trPr>
        <w:tc>
          <w:tcPr>
            <w:tcW w:w="1860" w:type="dxa"/>
          </w:tcPr>
          <w:p w14:paraId="34875BB6" w14:textId="77777777" w:rsidR="000F0198" w:rsidRDefault="63503022" w:rsidP="63503022">
            <w:pPr>
              <w:pStyle w:val="ExperienceDuree"/>
              <w:ind w:left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63503022">
              <w:rPr>
                <w:rFonts w:ascii="Times New Roman" w:hAnsi="Times New Roman" w:cs="Times New Roman"/>
                <w:i w:val="0"/>
                <w:iCs w:val="0"/>
              </w:rPr>
              <w:t>2003 – 2005</w:t>
            </w:r>
          </w:p>
          <w:p w14:paraId="47D61961" w14:textId="77777777" w:rsidR="00E60158" w:rsidRDefault="00E60158" w:rsidP="00E60158"/>
          <w:p w14:paraId="7B98718E" w14:textId="77777777" w:rsidR="00E60158" w:rsidRDefault="00E60158" w:rsidP="00E60158"/>
          <w:p w14:paraId="2ACD2066" w14:textId="77777777" w:rsidR="00E60158" w:rsidRPr="00E60158" w:rsidRDefault="00E60158" w:rsidP="00E60158"/>
        </w:tc>
        <w:tc>
          <w:tcPr>
            <w:tcW w:w="8798" w:type="dxa"/>
          </w:tcPr>
          <w:p w14:paraId="1A60B7F5" w14:textId="77777777" w:rsidR="63503022" w:rsidRPr="000838D5" w:rsidRDefault="63503022" w:rsidP="63503022">
            <w:pPr>
              <w:pStyle w:val="Formation"/>
              <w:tabs>
                <w:tab w:val="clear" w:pos="851"/>
                <w:tab w:val="clear" w:pos="1418"/>
              </w:tabs>
              <w:spacing w:before="0"/>
              <w:ind w:left="0" w:firstLine="0"/>
            </w:pPr>
            <w:r w:rsidRPr="63503022">
              <w:rPr>
                <w:rFonts w:ascii="Times New Roman" w:hAnsi="Times New Roman" w:cs="Times New Roman"/>
                <w:sz w:val="22"/>
                <w:szCs w:val="22"/>
              </w:rPr>
              <w:t xml:space="preserve">Sagesse </w:t>
            </w:r>
            <w:proofErr w:type="spellStart"/>
            <w:r w:rsidRPr="63503022">
              <w:rPr>
                <w:rFonts w:ascii="Times New Roman" w:hAnsi="Times New Roman" w:cs="Times New Roman"/>
                <w:sz w:val="22"/>
                <w:szCs w:val="22"/>
              </w:rPr>
              <w:t>Bazilia</w:t>
            </w:r>
            <w:proofErr w:type="spellEnd"/>
            <w:r w:rsidRPr="63503022">
              <w:rPr>
                <w:rFonts w:ascii="Times New Roman" w:hAnsi="Times New Roman" w:cs="Times New Roman"/>
                <w:sz w:val="22"/>
                <w:szCs w:val="22"/>
              </w:rPr>
              <w:t xml:space="preserve"> – Baabda, Lebanon.</w:t>
            </w:r>
          </w:p>
          <w:p w14:paraId="0B7DEFC0" w14:textId="77777777" w:rsidR="00657721" w:rsidRPr="00DB3477" w:rsidRDefault="63503022" w:rsidP="00AB40F5">
            <w:pPr>
              <w:pStyle w:val="Formation"/>
              <w:tabs>
                <w:tab w:val="clear" w:pos="851"/>
                <w:tab w:val="clear" w:pos="1418"/>
              </w:tabs>
              <w:spacing w:before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D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Lebanese baccalaureate – SE</w:t>
            </w:r>
          </w:p>
          <w:p w14:paraId="79633FA2" w14:textId="77777777" w:rsidR="63503022" w:rsidRPr="00DB3477" w:rsidRDefault="63503022" w:rsidP="63503022">
            <w:pPr>
              <w:pStyle w:val="Formation"/>
              <w:tabs>
                <w:tab w:val="clear" w:pos="851"/>
                <w:tab w:val="clear" w:pos="1418"/>
              </w:tabs>
              <w:spacing w:before="0"/>
              <w:ind w:left="1080"/>
            </w:pPr>
          </w:p>
          <w:p w14:paraId="6F8D3477" w14:textId="77777777" w:rsidR="63503022" w:rsidRPr="00AB0566" w:rsidRDefault="00AB40F5" w:rsidP="00AB0566">
            <w:pPr>
              <w:pStyle w:val="Formation"/>
              <w:tabs>
                <w:tab w:val="clear" w:pos="851"/>
                <w:tab w:val="clear" w:pos="1418"/>
              </w:tabs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Grand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LL</w:t>
            </w:r>
            <w:r w:rsidR="63503022" w:rsidRPr="635030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ycee</w:t>
            </w:r>
            <w:proofErr w:type="spellEnd"/>
            <w:r w:rsidR="63503022" w:rsidRPr="635030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Franco-</w:t>
            </w:r>
            <w:proofErr w:type="spellStart"/>
            <w:proofErr w:type="gramStart"/>
            <w:r w:rsidR="63503022" w:rsidRPr="635030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Libanais</w:t>
            </w:r>
            <w:proofErr w:type="spellEnd"/>
            <w:r w:rsidR="63503022" w:rsidRPr="635030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  <w:proofErr w:type="spellStart"/>
            <w:r w:rsidR="63503022" w:rsidRPr="635030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Ashrafieh</w:t>
            </w:r>
            <w:proofErr w:type="spellEnd"/>
            <w:proofErr w:type="gramEnd"/>
            <w:r w:rsidR="63503022" w:rsidRPr="6350302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A6A267C" w14:textId="77777777" w:rsidR="000F0198" w:rsidRPr="0081725A" w:rsidRDefault="000F0198" w:rsidP="000F0198">
      <w:pPr>
        <w:pStyle w:val="Heading1"/>
        <w:rPr>
          <w:rFonts w:cs="Times New Roman"/>
          <w:szCs w:val="28"/>
          <w:lang w:val="en-US"/>
        </w:rPr>
      </w:pPr>
      <w:r w:rsidRPr="0081725A">
        <w:rPr>
          <w:rFonts w:cs="Times New Roman"/>
          <w:szCs w:val="28"/>
          <w:lang w:val="en-US"/>
        </w:rPr>
        <w:t>Work Experience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977"/>
      </w:tblGrid>
      <w:tr w:rsidR="00C61403" w:rsidRPr="002C4C62" w14:paraId="0F19545D" w14:textId="77777777" w:rsidTr="00E308BF">
        <w:trPr>
          <w:trHeight w:val="1080"/>
        </w:trPr>
        <w:tc>
          <w:tcPr>
            <w:tcW w:w="1809" w:type="dxa"/>
          </w:tcPr>
          <w:p w14:paraId="45533DB6" w14:textId="77777777" w:rsidR="00C61403" w:rsidRDefault="00C61403" w:rsidP="00714E01">
            <w:pPr>
              <w:pStyle w:val="Heading3"/>
              <w:rPr>
                <w:rFonts w:ascii="Times New Roman" w:hAnsi="Times New Roman" w:cs="Times New Roman"/>
                <w:i w:val="0"/>
                <w:iCs w:val="0"/>
              </w:rPr>
            </w:pPr>
          </w:p>
          <w:p w14:paraId="257340B7" w14:textId="77777777" w:rsidR="00AB40F5" w:rsidRPr="00195657" w:rsidRDefault="00AB40F5" w:rsidP="63503022">
            <w:r w:rsidRPr="00195657">
              <w:t xml:space="preserve">2013 </w:t>
            </w:r>
          </w:p>
          <w:p w14:paraId="51867EE7" w14:textId="77777777" w:rsidR="00AB40F5" w:rsidRDefault="00AB40F5" w:rsidP="63503022"/>
          <w:p w14:paraId="2FBF3644" w14:textId="77777777" w:rsidR="005A726D" w:rsidRDefault="005A726D" w:rsidP="63503022">
            <w:r>
              <w:t>2010</w:t>
            </w:r>
          </w:p>
          <w:p w14:paraId="55919A14" w14:textId="77777777" w:rsidR="005A726D" w:rsidRDefault="005A726D" w:rsidP="63503022"/>
          <w:p w14:paraId="4DD0E721" w14:textId="77777777" w:rsidR="00BE4FAF" w:rsidRDefault="00BE4FAF" w:rsidP="63503022"/>
          <w:p w14:paraId="623FAC1C" w14:textId="77777777" w:rsidR="00BE4FAF" w:rsidRDefault="00BE4FAF" w:rsidP="63503022"/>
          <w:p w14:paraId="3FBAA72E" w14:textId="77777777" w:rsidR="00E308BF" w:rsidRDefault="00E308BF" w:rsidP="63503022">
            <w:r>
              <w:t xml:space="preserve">2008                      </w:t>
            </w:r>
          </w:p>
          <w:p w14:paraId="76AC76F6" w14:textId="77777777" w:rsidR="00E308BF" w:rsidRDefault="00E308BF" w:rsidP="63503022"/>
          <w:p w14:paraId="515CA0BF" w14:textId="77777777" w:rsidR="00E308BF" w:rsidRDefault="00E308BF" w:rsidP="63503022"/>
          <w:p w14:paraId="698F9015" w14:textId="77777777" w:rsidR="00E308BF" w:rsidRDefault="00E308BF" w:rsidP="63503022"/>
          <w:p w14:paraId="43976785" w14:textId="77777777" w:rsidR="005A726D" w:rsidRDefault="005A726D" w:rsidP="63503022"/>
          <w:p w14:paraId="226B36C1" w14:textId="77777777" w:rsidR="005A726D" w:rsidRDefault="005A726D" w:rsidP="63503022"/>
          <w:p w14:paraId="06205100" w14:textId="77777777" w:rsidR="005A726D" w:rsidRDefault="005A726D" w:rsidP="63503022"/>
          <w:p w14:paraId="20D01A09" w14:textId="77777777" w:rsidR="00AB40F5" w:rsidRDefault="00E308BF" w:rsidP="63503022">
            <w:r>
              <w:t xml:space="preserve">2005 </w:t>
            </w:r>
            <w:r w:rsidR="005A726D">
              <w:t>–</w:t>
            </w:r>
            <w:r>
              <w:t xml:space="preserve"> 200</w:t>
            </w:r>
            <w:r w:rsidR="00195657">
              <w:t>6</w:t>
            </w:r>
          </w:p>
          <w:p w14:paraId="6A83851D" w14:textId="77777777" w:rsidR="00195657" w:rsidRDefault="00195657" w:rsidP="63503022"/>
          <w:p w14:paraId="52968C11" w14:textId="77777777" w:rsidR="00195657" w:rsidRDefault="00195657" w:rsidP="63503022"/>
          <w:p w14:paraId="74883C8B" w14:textId="77777777" w:rsidR="63503022" w:rsidRDefault="63503022" w:rsidP="63503022"/>
          <w:p w14:paraId="29878E91" w14:textId="77777777" w:rsidR="00E308BF" w:rsidRDefault="00E308BF" w:rsidP="63503022"/>
          <w:p w14:paraId="50752412" w14:textId="77777777" w:rsidR="00E308BF" w:rsidRDefault="00E308BF" w:rsidP="63503022"/>
          <w:p w14:paraId="38F5A6BF" w14:textId="77777777" w:rsidR="00E308BF" w:rsidRDefault="00E308BF" w:rsidP="63503022"/>
          <w:p w14:paraId="430ACFEB" w14:textId="77777777" w:rsidR="00E308BF" w:rsidRDefault="00E308BF" w:rsidP="63503022"/>
          <w:p w14:paraId="10D73EBE" w14:textId="77777777" w:rsidR="00E308BF" w:rsidRDefault="00E308BF" w:rsidP="63503022"/>
          <w:p w14:paraId="2C8EC6BB" w14:textId="77777777" w:rsidR="00E308BF" w:rsidRDefault="00E308BF" w:rsidP="63503022"/>
          <w:p w14:paraId="7C6AC740" w14:textId="77777777" w:rsidR="00E308BF" w:rsidRPr="00C61403" w:rsidRDefault="00E308BF" w:rsidP="63503022"/>
        </w:tc>
        <w:tc>
          <w:tcPr>
            <w:tcW w:w="8977" w:type="dxa"/>
          </w:tcPr>
          <w:p w14:paraId="276AE1DB" w14:textId="77777777" w:rsidR="00C61403" w:rsidRDefault="00C61403" w:rsidP="00714E01">
            <w:pPr>
              <w:tabs>
                <w:tab w:val="left" w:pos="1275"/>
              </w:tabs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</w:pPr>
          </w:p>
          <w:p w14:paraId="4A674EEC" w14:textId="77777777" w:rsidR="00195657" w:rsidRDefault="00195657" w:rsidP="00AB40F5">
            <w:pPr>
              <w:ind w:right="-101"/>
              <w:rPr>
                <w:b/>
                <w:bCs/>
              </w:rPr>
            </w:pPr>
            <w:r>
              <w:rPr>
                <w:b/>
                <w:bCs/>
              </w:rPr>
              <w:t xml:space="preserve">MIDDLE EAST AIRLINES </w:t>
            </w:r>
            <w:r w:rsidR="00E308BF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Ground</w:t>
            </w:r>
            <w:proofErr w:type="spellEnd"/>
            <w:r>
              <w:rPr>
                <w:bCs/>
              </w:rPr>
              <w:t xml:space="preserve"> Handling Agent (</w:t>
            </w:r>
            <w:proofErr w:type="spellStart"/>
            <w:r>
              <w:rPr>
                <w:bCs/>
              </w:rPr>
              <w:t>Beirut</w:t>
            </w:r>
            <w:proofErr w:type="spellEnd"/>
            <w:r>
              <w:rPr>
                <w:bCs/>
              </w:rPr>
              <w:t>, Lebanon)</w:t>
            </w:r>
            <w:r w:rsidR="00AB40F5">
              <w:rPr>
                <w:b/>
                <w:bCs/>
              </w:rPr>
              <w:t xml:space="preserve">  </w:t>
            </w:r>
          </w:p>
          <w:p w14:paraId="784B8EB2" w14:textId="77777777" w:rsidR="005A726D" w:rsidRDefault="005A726D" w:rsidP="00AB40F5">
            <w:pPr>
              <w:ind w:right="-101"/>
              <w:rPr>
                <w:b/>
                <w:bCs/>
              </w:rPr>
            </w:pPr>
          </w:p>
          <w:p w14:paraId="05AE3023" w14:textId="77777777" w:rsidR="00E308BF" w:rsidRDefault="005A726D" w:rsidP="00AB40F5">
            <w:pPr>
              <w:ind w:right="-101"/>
              <w:rPr>
                <w:bCs/>
              </w:rPr>
            </w:pPr>
            <w:r>
              <w:rPr>
                <w:b/>
                <w:bCs/>
              </w:rPr>
              <w:t xml:space="preserve">3D HORIZON – </w:t>
            </w:r>
            <w:r>
              <w:rPr>
                <w:bCs/>
              </w:rPr>
              <w:t xml:space="preserve">Marketing </w:t>
            </w:r>
            <w:proofErr w:type="spellStart"/>
            <w:r>
              <w:rPr>
                <w:bCs/>
              </w:rPr>
              <w:t>Coordinator</w:t>
            </w:r>
            <w:proofErr w:type="spellEnd"/>
          </w:p>
          <w:p w14:paraId="067970BB" w14:textId="77777777" w:rsidR="005A726D" w:rsidRPr="005A726D" w:rsidRDefault="005A726D" w:rsidP="00AB40F5">
            <w:pPr>
              <w:ind w:right="-101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  <w:r w:rsidRPr="005A726D">
              <w:rPr>
                <w:bCs/>
                <w:sz w:val="22"/>
                <w:szCs w:val="22"/>
              </w:rPr>
              <w:t xml:space="preserve">D Horizon </w:t>
            </w:r>
            <w:proofErr w:type="spellStart"/>
            <w:r w:rsidRPr="005A726D">
              <w:rPr>
                <w:bCs/>
                <w:sz w:val="22"/>
                <w:szCs w:val="22"/>
              </w:rPr>
              <w:t>is</w:t>
            </w:r>
            <w:proofErr w:type="spellEnd"/>
            <w:r w:rsidRPr="005A726D">
              <w:rPr>
                <w:bCs/>
                <w:sz w:val="22"/>
                <w:szCs w:val="22"/>
              </w:rPr>
              <w:t xml:space="preserve"> an architecture </w:t>
            </w:r>
            <w:proofErr w:type="spellStart"/>
            <w:r w:rsidRPr="005A726D">
              <w:rPr>
                <w:bCs/>
                <w:sz w:val="22"/>
                <w:szCs w:val="22"/>
              </w:rPr>
              <w:t>company</w:t>
            </w:r>
            <w:proofErr w:type="spellEnd"/>
            <w:r w:rsidRPr="005A726D">
              <w:rPr>
                <w:bCs/>
                <w:sz w:val="22"/>
                <w:szCs w:val="22"/>
              </w:rPr>
              <w:t>.</w:t>
            </w:r>
          </w:p>
          <w:p w14:paraId="7BE66A61" w14:textId="77777777" w:rsidR="005A726D" w:rsidRDefault="005A726D" w:rsidP="00AB40F5">
            <w:pPr>
              <w:ind w:right="-101"/>
              <w:rPr>
                <w:b/>
                <w:bCs/>
              </w:rPr>
            </w:pPr>
          </w:p>
          <w:p w14:paraId="518C1122" w14:textId="77777777" w:rsidR="00BE4FAF" w:rsidRPr="00BE4FAF" w:rsidRDefault="00BE4FAF" w:rsidP="00BE4FAF">
            <w:pPr>
              <w:pStyle w:val="ListParagraph"/>
              <w:ind w:right="-101"/>
              <w:rPr>
                <w:b/>
                <w:bCs/>
              </w:rPr>
            </w:pPr>
          </w:p>
          <w:p w14:paraId="057A35F9" w14:textId="77777777" w:rsidR="00195657" w:rsidRDefault="00E308BF" w:rsidP="00AB40F5">
            <w:pPr>
              <w:ind w:right="-101"/>
              <w:rPr>
                <w:bCs/>
              </w:rPr>
            </w:pPr>
            <w:r>
              <w:rPr>
                <w:b/>
                <w:bCs/>
              </w:rPr>
              <w:t xml:space="preserve">MASETO TECHNOLOGIES – </w:t>
            </w:r>
            <w:r w:rsidRPr="00E308BF">
              <w:rPr>
                <w:bCs/>
              </w:rPr>
              <w:t xml:space="preserve">Marketing </w:t>
            </w:r>
            <w:proofErr w:type="spellStart"/>
            <w:r w:rsidRPr="00E308BF">
              <w:rPr>
                <w:bCs/>
              </w:rPr>
              <w:t>Coordinator</w:t>
            </w:r>
            <w:proofErr w:type="spellEnd"/>
            <w:r>
              <w:rPr>
                <w:bCs/>
              </w:rPr>
              <w:t xml:space="preserve"> (Alicante, Spain)</w:t>
            </w:r>
          </w:p>
          <w:p w14:paraId="3C754528" w14:textId="77777777" w:rsidR="00E308BF" w:rsidRPr="005A726D" w:rsidRDefault="005A726D" w:rsidP="00E308BF">
            <w:pPr>
              <w:pStyle w:val="ListParagraph"/>
              <w:numPr>
                <w:ilvl w:val="0"/>
                <w:numId w:val="33"/>
              </w:numPr>
              <w:ind w:right="-101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Customer </w:t>
            </w:r>
            <w:proofErr w:type="spellStart"/>
            <w:r>
              <w:rPr>
                <w:bCs/>
                <w:sz w:val="22"/>
                <w:szCs w:val="22"/>
              </w:rPr>
              <w:t>relationship</w:t>
            </w:r>
            <w:proofErr w:type="spellEnd"/>
            <w:r>
              <w:rPr>
                <w:bCs/>
                <w:sz w:val="22"/>
                <w:szCs w:val="22"/>
              </w:rPr>
              <w:t xml:space="preserve"> management</w:t>
            </w:r>
          </w:p>
          <w:p w14:paraId="79EAF61B" w14:textId="77777777" w:rsidR="005A726D" w:rsidRPr="005A726D" w:rsidRDefault="005A726D" w:rsidP="00E308BF">
            <w:pPr>
              <w:pStyle w:val="ListParagraph"/>
              <w:numPr>
                <w:ilvl w:val="0"/>
                <w:numId w:val="33"/>
              </w:numPr>
              <w:ind w:right="-10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Develop</w:t>
            </w:r>
            <w:proofErr w:type="spellEnd"/>
            <w:r>
              <w:rPr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bCs/>
                <w:sz w:val="22"/>
                <w:szCs w:val="22"/>
              </w:rPr>
              <w:t>implement</w:t>
            </w:r>
            <w:proofErr w:type="spellEnd"/>
            <w:r>
              <w:rPr>
                <w:bCs/>
                <w:sz w:val="22"/>
                <w:szCs w:val="22"/>
              </w:rPr>
              <w:t xml:space="preserve"> the marketing </w:t>
            </w:r>
            <w:proofErr w:type="spellStart"/>
            <w:r>
              <w:rPr>
                <w:bCs/>
                <w:sz w:val="22"/>
                <w:szCs w:val="22"/>
              </w:rPr>
              <w:t>strategy</w:t>
            </w:r>
            <w:proofErr w:type="spellEnd"/>
            <w:r>
              <w:rPr>
                <w:bCs/>
                <w:sz w:val="22"/>
                <w:szCs w:val="22"/>
              </w:rPr>
              <w:t xml:space="preserve"> for the </w:t>
            </w:r>
            <w:proofErr w:type="spellStart"/>
            <w:r>
              <w:rPr>
                <w:bCs/>
                <w:sz w:val="22"/>
                <w:szCs w:val="22"/>
              </w:rPr>
              <w:t>upcoming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year</w:t>
            </w:r>
            <w:proofErr w:type="spellEnd"/>
          </w:p>
          <w:p w14:paraId="45F05D33" w14:textId="77777777" w:rsidR="005A726D" w:rsidRPr="005A726D" w:rsidRDefault="005A726D" w:rsidP="00E308BF">
            <w:pPr>
              <w:pStyle w:val="ListParagraph"/>
              <w:numPr>
                <w:ilvl w:val="0"/>
                <w:numId w:val="33"/>
              </w:numPr>
              <w:ind w:right="-10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Create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promotional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materials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31343CE1" w14:textId="77777777" w:rsidR="005A726D" w:rsidRPr="005A726D" w:rsidRDefault="005A726D" w:rsidP="005A726D">
            <w:pPr>
              <w:pStyle w:val="ListParagraph"/>
              <w:numPr>
                <w:ilvl w:val="0"/>
                <w:numId w:val="33"/>
              </w:numPr>
              <w:ind w:right="-101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Train and manage </w:t>
            </w:r>
            <w:proofErr w:type="spellStart"/>
            <w:r>
              <w:rPr>
                <w:bCs/>
                <w:sz w:val="22"/>
                <w:szCs w:val="22"/>
              </w:rPr>
              <w:t>promoter</w:t>
            </w:r>
            <w:proofErr w:type="spellEnd"/>
            <w:r>
              <w:rPr>
                <w:bCs/>
                <w:sz w:val="22"/>
                <w:szCs w:val="22"/>
              </w:rPr>
              <w:t xml:space="preserve"> team as </w:t>
            </w:r>
            <w:proofErr w:type="spellStart"/>
            <w:r>
              <w:rPr>
                <w:bCs/>
                <w:sz w:val="22"/>
                <w:szCs w:val="22"/>
              </w:rPr>
              <w:t>well</w:t>
            </w:r>
            <w:proofErr w:type="spellEnd"/>
            <w:r>
              <w:rPr>
                <w:bCs/>
                <w:sz w:val="22"/>
                <w:szCs w:val="22"/>
              </w:rPr>
              <w:t xml:space="preserve"> as </w:t>
            </w:r>
            <w:proofErr w:type="spellStart"/>
            <w:r>
              <w:rPr>
                <w:bCs/>
                <w:sz w:val="22"/>
                <w:szCs w:val="22"/>
              </w:rPr>
              <w:t>evaluate</w:t>
            </w:r>
            <w:proofErr w:type="spellEnd"/>
            <w:r>
              <w:rPr>
                <w:bCs/>
                <w:sz w:val="22"/>
                <w:szCs w:val="22"/>
              </w:rPr>
              <w:t xml:space="preserve"> the sales </w:t>
            </w:r>
            <w:proofErr w:type="spellStart"/>
            <w:r>
              <w:rPr>
                <w:bCs/>
                <w:sz w:val="22"/>
                <w:szCs w:val="22"/>
              </w:rPr>
              <w:t>process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according</w:t>
            </w:r>
            <w:proofErr w:type="spellEnd"/>
            <w:r>
              <w:rPr>
                <w:bCs/>
                <w:sz w:val="22"/>
                <w:szCs w:val="22"/>
              </w:rPr>
              <w:t xml:space="preserve"> to set </w:t>
            </w:r>
            <w:proofErr w:type="spellStart"/>
            <w:r>
              <w:rPr>
                <w:bCs/>
                <w:sz w:val="22"/>
                <w:szCs w:val="22"/>
              </w:rPr>
              <w:t>company</w:t>
            </w:r>
            <w:proofErr w:type="spellEnd"/>
            <w:r>
              <w:rPr>
                <w:bCs/>
                <w:sz w:val="22"/>
                <w:szCs w:val="22"/>
              </w:rPr>
              <w:t xml:space="preserve"> guidelines</w:t>
            </w:r>
          </w:p>
          <w:p w14:paraId="3C1044ED" w14:textId="77777777" w:rsidR="00E308BF" w:rsidRDefault="00E308BF" w:rsidP="00195657">
            <w:pPr>
              <w:ind w:right="-101"/>
              <w:rPr>
                <w:b/>
                <w:bCs/>
              </w:rPr>
            </w:pPr>
          </w:p>
          <w:p w14:paraId="573112FC" w14:textId="77777777" w:rsidR="00E308BF" w:rsidRDefault="00195657" w:rsidP="00195657">
            <w:pPr>
              <w:ind w:right="-101"/>
              <w:rPr>
                <w:bCs/>
              </w:rPr>
            </w:pPr>
            <w:r>
              <w:rPr>
                <w:b/>
                <w:bCs/>
              </w:rPr>
              <w:t xml:space="preserve">MASETO TECHNOLOGIES – </w:t>
            </w:r>
            <w:r>
              <w:rPr>
                <w:bCs/>
              </w:rPr>
              <w:t xml:space="preserve">Marketing </w:t>
            </w:r>
            <w:proofErr w:type="spellStart"/>
            <w:r w:rsidR="00E308BF">
              <w:rPr>
                <w:bCs/>
              </w:rPr>
              <w:t>Representative</w:t>
            </w:r>
            <w:proofErr w:type="spellEnd"/>
            <w:r w:rsidR="00E308BF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 Alicante</w:t>
            </w:r>
            <w:proofErr w:type="gramEnd"/>
            <w:r>
              <w:rPr>
                <w:bCs/>
              </w:rPr>
              <w:t>, Spain)</w:t>
            </w:r>
          </w:p>
          <w:p w14:paraId="10B2340D" w14:textId="77777777" w:rsidR="00E308BF" w:rsidRDefault="00E308BF" w:rsidP="00195657">
            <w:pPr>
              <w:ind w:right="-101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Maseto</w:t>
            </w:r>
            <w:proofErr w:type="spellEnd"/>
            <w:r>
              <w:rPr>
                <w:bCs/>
                <w:sz w:val="22"/>
                <w:szCs w:val="22"/>
              </w:rPr>
              <w:t xml:space="preserve"> has more </w:t>
            </w:r>
            <w:proofErr w:type="spellStart"/>
            <w:r>
              <w:rPr>
                <w:bCs/>
                <w:sz w:val="22"/>
                <w:szCs w:val="22"/>
              </w:rPr>
              <w:t>than</w:t>
            </w:r>
            <w:proofErr w:type="spellEnd"/>
            <w:r>
              <w:rPr>
                <w:bCs/>
                <w:sz w:val="22"/>
                <w:szCs w:val="22"/>
              </w:rPr>
              <w:t xml:space="preserve"> 50 </w:t>
            </w:r>
            <w:proofErr w:type="spellStart"/>
            <w:r>
              <w:rPr>
                <w:bCs/>
                <w:sz w:val="22"/>
                <w:szCs w:val="22"/>
              </w:rPr>
              <w:t>years</w:t>
            </w:r>
            <w:proofErr w:type="spellEnd"/>
            <w:r>
              <w:rPr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bCs/>
                <w:sz w:val="22"/>
                <w:szCs w:val="22"/>
              </w:rPr>
              <w:t>experience</w:t>
            </w:r>
            <w:proofErr w:type="spellEnd"/>
            <w:r>
              <w:rPr>
                <w:bCs/>
                <w:sz w:val="22"/>
                <w:szCs w:val="22"/>
              </w:rPr>
              <w:t xml:space="preserve"> in </w:t>
            </w:r>
            <w:proofErr w:type="spellStart"/>
            <w:r>
              <w:rPr>
                <w:bCs/>
                <w:sz w:val="22"/>
                <w:szCs w:val="22"/>
              </w:rPr>
              <w:t>manufacturing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machinery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designing</w:t>
            </w:r>
            <w:proofErr w:type="spellEnd"/>
            <w:r>
              <w:rPr>
                <w:bCs/>
                <w:sz w:val="22"/>
                <w:szCs w:val="22"/>
              </w:rPr>
              <w:t xml:space="preserve"> and building </w:t>
            </w:r>
            <w:proofErr w:type="spellStart"/>
            <w:r>
              <w:rPr>
                <w:bCs/>
                <w:sz w:val="22"/>
                <w:szCs w:val="22"/>
              </w:rPr>
              <w:t>systems</w:t>
            </w:r>
            <w:proofErr w:type="spellEnd"/>
            <w:r>
              <w:rPr>
                <w:bCs/>
                <w:sz w:val="22"/>
                <w:szCs w:val="22"/>
              </w:rPr>
              <w:t xml:space="preserve"> for the </w:t>
            </w:r>
            <w:proofErr w:type="spellStart"/>
            <w:r>
              <w:rPr>
                <w:bCs/>
                <w:sz w:val="22"/>
                <w:szCs w:val="22"/>
              </w:rPr>
              <w:t>processing</w:t>
            </w:r>
            <w:proofErr w:type="spellEnd"/>
            <w:r>
              <w:rPr>
                <w:bCs/>
                <w:sz w:val="22"/>
                <w:szCs w:val="22"/>
              </w:rPr>
              <w:t xml:space="preserve"> and transformation of </w:t>
            </w:r>
            <w:proofErr w:type="spellStart"/>
            <w:r>
              <w:rPr>
                <w:bCs/>
                <w:sz w:val="22"/>
                <w:szCs w:val="22"/>
              </w:rPr>
              <w:t>nuts</w:t>
            </w:r>
            <w:proofErr w:type="spellEnd"/>
            <w:r>
              <w:rPr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bCs/>
                <w:sz w:val="22"/>
                <w:szCs w:val="22"/>
              </w:rPr>
              <w:t>sesame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seeds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Their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technology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is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utilized</w:t>
            </w:r>
            <w:proofErr w:type="spellEnd"/>
            <w:r>
              <w:rPr>
                <w:bCs/>
                <w:sz w:val="22"/>
                <w:szCs w:val="22"/>
              </w:rPr>
              <w:t xml:space="preserve"> in major </w:t>
            </w:r>
            <w:proofErr w:type="spellStart"/>
            <w:r>
              <w:rPr>
                <w:bCs/>
                <w:sz w:val="22"/>
                <w:szCs w:val="22"/>
              </w:rPr>
              <w:t>companies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within</w:t>
            </w:r>
            <w:proofErr w:type="spellEnd"/>
            <w:r>
              <w:rPr>
                <w:bCs/>
                <w:sz w:val="22"/>
                <w:szCs w:val="22"/>
              </w:rPr>
              <w:t xml:space="preserve"> the </w:t>
            </w:r>
            <w:proofErr w:type="spellStart"/>
            <w:r>
              <w:rPr>
                <w:bCs/>
                <w:sz w:val="22"/>
                <w:szCs w:val="22"/>
              </w:rPr>
              <w:t>sector</w:t>
            </w:r>
            <w:proofErr w:type="spellEnd"/>
            <w:r>
              <w:rPr>
                <w:bCs/>
                <w:sz w:val="22"/>
                <w:szCs w:val="22"/>
              </w:rPr>
              <w:t xml:space="preserve"> all </w:t>
            </w:r>
            <w:proofErr w:type="spellStart"/>
            <w:r>
              <w:rPr>
                <w:bCs/>
                <w:sz w:val="22"/>
                <w:szCs w:val="22"/>
              </w:rPr>
              <w:t>around</w:t>
            </w:r>
            <w:proofErr w:type="spellEnd"/>
            <w:r>
              <w:rPr>
                <w:bCs/>
                <w:sz w:val="22"/>
                <w:szCs w:val="22"/>
              </w:rPr>
              <w:t xml:space="preserve"> the world.</w:t>
            </w:r>
          </w:p>
          <w:p w14:paraId="1F839CC8" w14:textId="77777777" w:rsidR="00E308BF" w:rsidRPr="00E308BF" w:rsidRDefault="00E308BF" w:rsidP="00195657">
            <w:pPr>
              <w:ind w:right="-101"/>
              <w:rPr>
                <w:bCs/>
                <w:sz w:val="22"/>
                <w:szCs w:val="22"/>
              </w:rPr>
            </w:pPr>
          </w:p>
          <w:p w14:paraId="17227821" w14:textId="77777777" w:rsidR="00AB40F5" w:rsidRPr="00E308BF" w:rsidRDefault="00E308BF" w:rsidP="00E308BF">
            <w:pPr>
              <w:pStyle w:val="ListParagraph"/>
              <w:numPr>
                <w:ilvl w:val="0"/>
                <w:numId w:val="31"/>
              </w:numPr>
              <w:ind w:right="-101"/>
              <w:rPr>
                <w:b/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Maintain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 xml:space="preserve">and </w:t>
            </w:r>
            <w:proofErr w:type="spellStart"/>
            <w:r>
              <w:rPr>
                <w:bCs/>
                <w:sz w:val="22"/>
                <w:szCs w:val="22"/>
              </w:rPr>
              <w:t>improve</w:t>
            </w:r>
            <w:proofErr w:type="spellEnd"/>
            <w:r>
              <w:rPr>
                <w:bCs/>
                <w:sz w:val="22"/>
                <w:szCs w:val="22"/>
              </w:rPr>
              <w:t xml:space="preserve"> on </w:t>
            </w:r>
            <w:proofErr w:type="spellStart"/>
            <w:r>
              <w:rPr>
                <w:bCs/>
                <w:sz w:val="22"/>
                <w:szCs w:val="22"/>
              </w:rPr>
              <w:t>customer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relationships</w:t>
            </w:r>
            <w:proofErr w:type="spellEnd"/>
            <w:r>
              <w:rPr>
                <w:bCs/>
                <w:sz w:val="22"/>
                <w:szCs w:val="22"/>
              </w:rPr>
              <w:t xml:space="preserve"> - local and international</w:t>
            </w:r>
          </w:p>
          <w:p w14:paraId="20674ACE" w14:textId="69DBE95E" w:rsidR="00E308BF" w:rsidRPr="008C56C7" w:rsidRDefault="00E308BF" w:rsidP="00E308BF">
            <w:pPr>
              <w:pStyle w:val="ListParagraph"/>
              <w:numPr>
                <w:ilvl w:val="0"/>
                <w:numId w:val="31"/>
              </w:numPr>
              <w:ind w:right="-101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Develop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8C56C7">
              <w:rPr>
                <w:bCs/>
                <w:sz w:val="22"/>
                <w:szCs w:val="22"/>
              </w:rPr>
              <w:t xml:space="preserve">and </w:t>
            </w:r>
            <w:proofErr w:type="spellStart"/>
            <w:r w:rsidRPr="008C56C7">
              <w:rPr>
                <w:bCs/>
                <w:sz w:val="22"/>
                <w:szCs w:val="22"/>
              </w:rPr>
              <w:t>maintain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56C7">
              <w:rPr>
                <w:bCs/>
                <w:sz w:val="22"/>
                <w:szCs w:val="22"/>
              </w:rPr>
              <w:t>relationships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56C7">
              <w:rPr>
                <w:bCs/>
                <w:sz w:val="22"/>
                <w:szCs w:val="22"/>
              </w:rPr>
              <w:t>with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56C7">
              <w:rPr>
                <w:bCs/>
                <w:sz w:val="22"/>
                <w:szCs w:val="22"/>
              </w:rPr>
              <w:t>existing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and </w:t>
            </w:r>
            <w:proofErr w:type="spellStart"/>
            <w:r w:rsidRPr="008C56C7">
              <w:rPr>
                <w:bCs/>
                <w:sz w:val="22"/>
                <w:szCs w:val="22"/>
              </w:rPr>
              <w:t>pote</w:t>
            </w:r>
            <w:r w:rsidR="008C56C7" w:rsidRPr="008C56C7">
              <w:rPr>
                <w:bCs/>
                <w:sz w:val="22"/>
                <w:szCs w:val="22"/>
              </w:rPr>
              <w:t>ntial</w:t>
            </w:r>
            <w:proofErr w:type="spellEnd"/>
            <w:r w:rsidR="008C56C7"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C56C7" w:rsidRPr="008C56C7">
              <w:rPr>
                <w:bCs/>
                <w:sz w:val="22"/>
                <w:szCs w:val="22"/>
              </w:rPr>
              <w:t>customers</w:t>
            </w:r>
            <w:proofErr w:type="spellEnd"/>
            <w:r w:rsidR="008C56C7"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8C56C7" w:rsidRPr="008C56C7">
              <w:rPr>
                <w:bCs/>
                <w:sz w:val="22"/>
                <w:szCs w:val="22"/>
              </w:rPr>
              <w:t>within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56C7">
              <w:rPr>
                <w:bCs/>
                <w:sz w:val="22"/>
                <w:szCs w:val="22"/>
              </w:rPr>
              <w:t>target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segments</w:t>
            </w:r>
          </w:p>
          <w:p w14:paraId="35AD78E2" w14:textId="77777777" w:rsidR="00E308BF" w:rsidRPr="008C56C7" w:rsidRDefault="00E308BF" w:rsidP="00E308BF">
            <w:pPr>
              <w:pStyle w:val="ListParagraph"/>
              <w:numPr>
                <w:ilvl w:val="0"/>
                <w:numId w:val="31"/>
              </w:numPr>
              <w:ind w:right="-101"/>
              <w:rPr>
                <w:bCs/>
              </w:rPr>
            </w:pPr>
            <w:proofErr w:type="spellStart"/>
            <w:r w:rsidRPr="008C56C7">
              <w:rPr>
                <w:bCs/>
                <w:sz w:val="22"/>
                <w:szCs w:val="22"/>
              </w:rPr>
              <w:t>Promote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56C7">
              <w:rPr>
                <w:bCs/>
                <w:sz w:val="22"/>
                <w:szCs w:val="22"/>
              </w:rPr>
              <w:t>product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packaging </w:t>
            </w:r>
          </w:p>
          <w:p w14:paraId="5B034AD8" w14:textId="77777777" w:rsidR="00E308BF" w:rsidRPr="008C56C7" w:rsidRDefault="00E308BF" w:rsidP="00E308BF">
            <w:pPr>
              <w:pStyle w:val="ListParagraph"/>
              <w:numPr>
                <w:ilvl w:val="0"/>
                <w:numId w:val="31"/>
              </w:numPr>
              <w:ind w:right="-101"/>
              <w:rPr>
                <w:bCs/>
              </w:rPr>
            </w:pPr>
            <w:proofErr w:type="spellStart"/>
            <w:r w:rsidRPr="008C56C7">
              <w:rPr>
                <w:bCs/>
                <w:sz w:val="22"/>
                <w:szCs w:val="22"/>
              </w:rPr>
              <w:t>Identify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cross-</w:t>
            </w:r>
            <w:proofErr w:type="spellStart"/>
            <w:r w:rsidRPr="008C56C7">
              <w:rPr>
                <w:bCs/>
                <w:sz w:val="22"/>
                <w:szCs w:val="22"/>
              </w:rPr>
              <w:t>selling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C56C7">
              <w:rPr>
                <w:bCs/>
                <w:sz w:val="22"/>
                <w:szCs w:val="22"/>
              </w:rPr>
              <w:t>opportunities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</w:t>
            </w:r>
          </w:p>
          <w:p w14:paraId="285B2B05" w14:textId="77777777" w:rsidR="00E308BF" w:rsidRPr="008C56C7" w:rsidRDefault="00E308BF" w:rsidP="00E308BF">
            <w:pPr>
              <w:pStyle w:val="ListParagraph"/>
              <w:numPr>
                <w:ilvl w:val="0"/>
                <w:numId w:val="31"/>
              </w:numPr>
              <w:ind w:right="-101"/>
              <w:rPr>
                <w:bCs/>
              </w:rPr>
            </w:pPr>
            <w:r w:rsidRPr="008C56C7">
              <w:rPr>
                <w:bCs/>
                <w:sz w:val="22"/>
                <w:szCs w:val="22"/>
              </w:rPr>
              <w:t xml:space="preserve">Daily </w:t>
            </w:r>
            <w:proofErr w:type="spellStart"/>
            <w:r w:rsidRPr="008C56C7">
              <w:rPr>
                <w:bCs/>
                <w:sz w:val="22"/>
                <w:szCs w:val="22"/>
              </w:rPr>
              <w:t>Reporting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on test transactions and system </w:t>
            </w:r>
            <w:proofErr w:type="spellStart"/>
            <w:r w:rsidRPr="008C56C7">
              <w:rPr>
                <w:bCs/>
                <w:sz w:val="22"/>
                <w:szCs w:val="22"/>
              </w:rPr>
              <w:t>health</w:t>
            </w:r>
            <w:proofErr w:type="spellEnd"/>
            <w:r w:rsidRPr="008C56C7">
              <w:rPr>
                <w:bCs/>
                <w:sz w:val="22"/>
                <w:szCs w:val="22"/>
              </w:rPr>
              <w:t xml:space="preserve"> check</w:t>
            </w:r>
          </w:p>
          <w:p w14:paraId="4C8E1D88" w14:textId="77777777" w:rsidR="00E308BF" w:rsidRDefault="00E308BF" w:rsidP="00E308BF">
            <w:pPr>
              <w:ind w:right="-101"/>
              <w:rPr>
                <w:b/>
                <w:bCs/>
              </w:rPr>
            </w:pPr>
          </w:p>
          <w:p w14:paraId="030FC586" w14:textId="77777777" w:rsidR="009353FF" w:rsidRPr="00BE4FAF" w:rsidRDefault="009353FF" w:rsidP="00BE4FA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9C62D7B" w14:textId="77777777" w:rsidR="63503022" w:rsidRPr="0081725A" w:rsidRDefault="63503022" w:rsidP="63503022">
      <w:pPr>
        <w:pStyle w:val="Heading1"/>
        <w:rPr>
          <w:rFonts w:ascii="Times New Roman" w:hAnsi="Times New Roman" w:cs="Times New Roman"/>
          <w:szCs w:val="28"/>
          <w:lang w:val="en-US"/>
        </w:rPr>
      </w:pPr>
      <w:r w:rsidRPr="0081725A">
        <w:rPr>
          <w:rFonts w:ascii="Times New Roman" w:hAnsi="Times New Roman" w:cs="Times New Roman"/>
          <w:szCs w:val="28"/>
          <w:lang w:val="en-US"/>
        </w:rPr>
        <w:t>Computer Literacy</w:t>
      </w:r>
    </w:p>
    <w:p w14:paraId="22CBB348" w14:textId="77777777" w:rsidR="63503022" w:rsidRPr="00714E01" w:rsidRDefault="63503022" w:rsidP="63503022"/>
    <w:p w14:paraId="7BA9A4B3" w14:textId="091755B1" w:rsidR="63503022" w:rsidRPr="00DA0ADD" w:rsidRDefault="00AB40F5" w:rsidP="00DA0ADD">
      <w:pPr>
        <w:rPr>
          <w:sz w:val="22"/>
          <w:szCs w:val="22"/>
        </w:rPr>
      </w:pPr>
      <w:r w:rsidRPr="00DA0ADD">
        <w:rPr>
          <w:sz w:val="22"/>
          <w:szCs w:val="22"/>
        </w:rPr>
        <w:t>Microsoft Office</w:t>
      </w:r>
      <w:r w:rsidR="005A726D" w:rsidRPr="00DA0ADD">
        <w:rPr>
          <w:sz w:val="22"/>
          <w:szCs w:val="22"/>
        </w:rPr>
        <w:t xml:space="preserve"> (Word, Excel, Powerpoint, Access)</w:t>
      </w:r>
    </w:p>
    <w:p w14:paraId="3620552C" w14:textId="1E2BA869" w:rsidR="63503022" w:rsidRPr="00DA0ADD" w:rsidRDefault="63503022" w:rsidP="00DA0ADD">
      <w:pPr>
        <w:rPr>
          <w:sz w:val="22"/>
          <w:szCs w:val="22"/>
        </w:rPr>
      </w:pPr>
      <w:r w:rsidRPr="00DA0ADD">
        <w:rPr>
          <w:sz w:val="22"/>
          <w:szCs w:val="22"/>
        </w:rPr>
        <w:t xml:space="preserve">Adobe Photoshop, In Design, </w:t>
      </w:r>
      <w:proofErr w:type="spellStart"/>
      <w:r w:rsidRPr="00DA0ADD">
        <w:rPr>
          <w:sz w:val="22"/>
          <w:szCs w:val="22"/>
        </w:rPr>
        <w:t>After</w:t>
      </w:r>
      <w:proofErr w:type="spellEnd"/>
      <w:r w:rsidRPr="00DA0ADD">
        <w:rPr>
          <w:sz w:val="22"/>
          <w:szCs w:val="22"/>
        </w:rPr>
        <w:t xml:space="preserve"> </w:t>
      </w:r>
      <w:proofErr w:type="spellStart"/>
      <w:r w:rsidRPr="00DA0ADD">
        <w:rPr>
          <w:sz w:val="22"/>
          <w:szCs w:val="22"/>
        </w:rPr>
        <w:t>Effect</w:t>
      </w:r>
      <w:proofErr w:type="spellEnd"/>
      <w:r w:rsidRPr="00DA0ADD">
        <w:rPr>
          <w:sz w:val="22"/>
          <w:szCs w:val="22"/>
        </w:rPr>
        <w:t>, Bridge and Illustrator.</w:t>
      </w:r>
    </w:p>
    <w:p w14:paraId="1170536D" w14:textId="77777777" w:rsidR="0061570D" w:rsidRPr="0081725A" w:rsidRDefault="0061570D" w:rsidP="63503022">
      <w:pPr>
        <w:pStyle w:val="Heading1"/>
      </w:pPr>
      <w:r w:rsidRPr="0081725A">
        <w:rPr>
          <w:rFonts w:cs="Times New Roman"/>
          <w:szCs w:val="28"/>
          <w:lang w:val="en-US"/>
        </w:rPr>
        <w:t>Languages</w:t>
      </w:r>
    </w:p>
    <w:p w14:paraId="1D3D394B" w14:textId="77777777" w:rsidR="0061570D" w:rsidRPr="006E0867" w:rsidRDefault="0061570D" w:rsidP="63503022">
      <w:pPr>
        <w:widowControl/>
        <w:autoSpaceDE w:val="0"/>
        <w:rPr>
          <w:sz w:val="22"/>
          <w:szCs w:val="22"/>
          <w:lang w:val="en-US"/>
        </w:rPr>
      </w:pPr>
    </w:p>
    <w:p w14:paraId="50CBAAAB" w14:textId="77777777" w:rsidR="001F50A4" w:rsidRPr="00AB40F5" w:rsidRDefault="63503022" w:rsidP="00AB40F5">
      <w:pPr>
        <w:rPr>
          <w:sz w:val="22"/>
          <w:szCs w:val="22"/>
          <w:lang w:val="en-US"/>
        </w:rPr>
      </w:pPr>
      <w:r w:rsidRPr="00AB40F5">
        <w:rPr>
          <w:b/>
          <w:bCs/>
          <w:sz w:val="22"/>
          <w:szCs w:val="22"/>
          <w:lang w:val="en-US"/>
        </w:rPr>
        <w:t>Excellent command</w:t>
      </w:r>
      <w:r w:rsidRPr="00AB40F5">
        <w:rPr>
          <w:sz w:val="22"/>
          <w:szCs w:val="22"/>
          <w:lang w:val="en-US"/>
        </w:rPr>
        <w:t xml:space="preserve"> </w:t>
      </w:r>
      <w:r w:rsidRPr="00AB40F5">
        <w:rPr>
          <w:b/>
          <w:sz w:val="22"/>
          <w:szCs w:val="22"/>
          <w:lang w:val="en-US"/>
        </w:rPr>
        <w:t>in</w:t>
      </w:r>
      <w:r w:rsidRPr="00AB40F5">
        <w:rPr>
          <w:b/>
          <w:bCs/>
          <w:sz w:val="22"/>
          <w:szCs w:val="22"/>
          <w:lang w:val="en-US"/>
        </w:rPr>
        <w:t xml:space="preserve">: </w:t>
      </w:r>
      <w:r w:rsidRPr="00AB40F5">
        <w:rPr>
          <w:bCs/>
          <w:sz w:val="22"/>
          <w:szCs w:val="22"/>
          <w:lang w:val="en-US"/>
        </w:rPr>
        <w:t>Arabic, Spanish, French</w:t>
      </w:r>
      <w:r w:rsidR="0061570D" w:rsidRPr="00AB40F5">
        <w:rPr>
          <w:sz w:val="22"/>
          <w:szCs w:val="22"/>
          <w:lang w:val="en-US"/>
        </w:rPr>
        <w:t xml:space="preserve"> and </w:t>
      </w:r>
      <w:r w:rsidR="0061570D" w:rsidRPr="00AB40F5">
        <w:rPr>
          <w:bCs/>
          <w:sz w:val="22"/>
          <w:szCs w:val="22"/>
          <w:lang w:val="en-US"/>
        </w:rPr>
        <w:t>English</w:t>
      </w:r>
      <w:r w:rsidR="00AB40F5" w:rsidRPr="00AB40F5">
        <w:rPr>
          <w:sz w:val="22"/>
          <w:szCs w:val="22"/>
          <w:lang w:val="en-US"/>
        </w:rPr>
        <w:t xml:space="preserve"> - </w:t>
      </w:r>
      <w:r w:rsidRPr="00AB40F5">
        <w:rPr>
          <w:sz w:val="22"/>
          <w:szCs w:val="22"/>
          <w:lang w:val="en-US"/>
        </w:rPr>
        <w:t>Reading, Writing and Speaking.</w:t>
      </w:r>
    </w:p>
    <w:p w14:paraId="305F3358" w14:textId="77777777" w:rsidR="0061570D" w:rsidRPr="0081725A" w:rsidRDefault="0061570D" w:rsidP="00657721">
      <w:pPr>
        <w:pStyle w:val="Heading1"/>
        <w:rPr>
          <w:rFonts w:cs="Times New Roman"/>
          <w:szCs w:val="28"/>
          <w:lang w:val="en-US"/>
        </w:rPr>
      </w:pPr>
      <w:r w:rsidRPr="0081725A">
        <w:rPr>
          <w:rFonts w:cs="Times New Roman"/>
          <w:szCs w:val="28"/>
          <w:lang w:val="en-US"/>
        </w:rPr>
        <w:lastRenderedPageBreak/>
        <w:t>Extracurricular activities</w:t>
      </w:r>
    </w:p>
    <w:p w14:paraId="4F418CE9" w14:textId="77777777" w:rsidR="00657721" w:rsidRPr="00657721" w:rsidRDefault="00657721" w:rsidP="00657721">
      <w:pPr>
        <w:rPr>
          <w:lang w:val="en-US"/>
        </w:rPr>
      </w:pPr>
    </w:p>
    <w:p w14:paraId="20C7AD99" w14:textId="77777777" w:rsidR="0061570D" w:rsidRPr="009531AB" w:rsidRDefault="0061570D" w:rsidP="00AB40F5">
      <w:r w:rsidRPr="00EA031D">
        <w:rPr>
          <w:b/>
          <w:bCs/>
          <w:sz w:val="22"/>
          <w:szCs w:val="22"/>
          <w:lang w:val="en-US"/>
        </w:rPr>
        <w:t>Sports</w:t>
      </w:r>
      <w:r w:rsidR="00863053">
        <w:rPr>
          <w:sz w:val="22"/>
          <w:szCs w:val="22"/>
          <w:lang w:val="en-US"/>
        </w:rPr>
        <w:t>: Aerobics</w:t>
      </w:r>
      <w:r w:rsidR="00225B24">
        <w:rPr>
          <w:sz w:val="22"/>
          <w:szCs w:val="22"/>
          <w:lang w:val="en-US"/>
        </w:rPr>
        <w:t xml:space="preserve">, ski, swimming </w:t>
      </w:r>
      <w:r w:rsidR="63503022" w:rsidRPr="009531AB">
        <w:rPr>
          <w:sz w:val="22"/>
          <w:szCs w:val="22"/>
          <w:lang w:val="en-US"/>
        </w:rPr>
        <w:t>and snorkeling.</w:t>
      </w:r>
    </w:p>
    <w:p w14:paraId="275B9017" w14:textId="77777777" w:rsidR="63503022" w:rsidRDefault="63503022" w:rsidP="00AB40F5">
      <w:r w:rsidRPr="63503022">
        <w:rPr>
          <w:b/>
          <w:bCs/>
          <w:sz w:val="22"/>
          <w:szCs w:val="22"/>
          <w:lang w:val="en-US"/>
        </w:rPr>
        <w:t>Hobbies:</w:t>
      </w:r>
      <w:r w:rsidRPr="63503022">
        <w:rPr>
          <w:sz w:val="22"/>
          <w:szCs w:val="22"/>
          <w:lang w:val="en-US"/>
        </w:rPr>
        <w:t xml:space="preserve"> Reading, travelling and searching web for novelties.</w:t>
      </w:r>
      <w:r w:rsidR="00657721">
        <w:rPr>
          <w:sz w:val="22"/>
          <w:szCs w:val="22"/>
          <w:lang w:val="en-US"/>
        </w:rPr>
        <w:tab/>
      </w:r>
    </w:p>
    <w:p w14:paraId="7EB37D19" w14:textId="77777777" w:rsidR="00657721" w:rsidRDefault="00657721" w:rsidP="0061570D">
      <w:pPr>
        <w:ind w:firstLine="708"/>
        <w:rPr>
          <w:sz w:val="22"/>
          <w:szCs w:val="22"/>
          <w:lang w:val="en-US"/>
        </w:rPr>
      </w:pPr>
    </w:p>
    <w:p w14:paraId="46D31182" w14:textId="77777777" w:rsidR="0061570D" w:rsidRDefault="0061570D" w:rsidP="0061570D">
      <w:pPr>
        <w:ind w:firstLine="708"/>
        <w:rPr>
          <w:lang w:val="en-US"/>
        </w:rPr>
      </w:pPr>
    </w:p>
    <w:p w14:paraId="2A537195" w14:textId="77777777" w:rsidR="00BB1D32" w:rsidRPr="001A5552" w:rsidRDefault="00BB1D32" w:rsidP="0081725A">
      <w:pPr>
        <w:rPr>
          <w:lang w:val="en-US"/>
        </w:rPr>
      </w:pPr>
    </w:p>
    <w:p w14:paraId="5E39344C" w14:textId="77777777" w:rsidR="0061570D" w:rsidRPr="00AB40F5" w:rsidRDefault="0061570D" w:rsidP="0061570D">
      <w:pPr>
        <w:pStyle w:val="Heading4"/>
        <w:rPr>
          <w:rFonts w:ascii="Times New Roman" w:hAnsi="Times New Roman" w:cs="Times New Roman"/>
        </w:rPr>
      </w:pPr>
      <w:r w:rsidRPr="00AB40F5">
        <w:rPr>
          <w:rFonts w:ascii="Times New Roman" w:hAnsi="Times New Roman" w:cs="Times New Roman"/>
        </w:rPr>
        <w:t>-- References: Available upon requ</w:t>
      </w:r>
      <w:r w:rsidRPr="00AB40F5">
        <w:rPr>
          <w:rFonts w:ascii="Times New Roman" w:hAnsi="Times New Roman" w:cs="Times New Roman"/>
        </w:rPr>
        <w:softHyphen/>
      </w:r>
      <w:r w:rsidRPr="00AB40F5">
        <w:rPr>
          <w:rFonts w:ascii="Times New Roman" w:hAnsi="Times New Roman" w:cs="Times New Roman"/>
        </w:rPr>
        <w:softHyphen/>
        <w:t>est --</w:t>
      </w:r>
    </w:p>
    <w:p w14:paraId="53983946" w14:textId="77777777" w:rsidR="000D5579" w:rsidRPr="00657721" w:rsidRDefault="000D5579" w:rsidP="000F0198">
      <w:pPr>
        <w:rPr>
          <w:lang w:val="en-US"/>
        </w:rPr>
      </w:pPr>
    </w:p>
    <w:sectPr w:rsidR="000D5579" w:rsidRPr="00657721" w:rsidSect="004E3D4A">
      <w:type w:val="continuous"/>
      <w:pgSz w:w="11906" w:h="16838"/>
      <w:pgMar w:top="709" w:right="567" w:bottom="900" w:left="567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0000001"/>
    <w:multiLevelType w:val="multilevel"/>
    <w:tmpl w:val="00000001"/>
    <w:name w:val="RTF_Num 8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RTF_Num 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RTF_Num 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singleLevel"/>
    <w:tmpl w:val="00000004"/>
    <w:name w:val="RTF_Num 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</w:abstractNum>
  <w:abstractNum w:abstractNumId="5">
    <w:nsid w:val="0223197C"/>
    <w:multiLevelType w:val="hybridMultilevel"/>
    <w:tmpl w:val="0B306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2D49FC"/>
    <w:multiLevelType w:val="hybridMultilevel"/>
    <w:tmpl w:val="0F4E907C"/>
    <w:lvl w:ilvl="0" w:tplc="4FE8F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CB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A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C7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E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C9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9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87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E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E7D3A"/>
    <w:multiLevelType w:val="hybridMultilevel"/>
    <w:tmpl w:val="555288A0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6741C40"/>
    <w:multiLevelType w:val="hybridMultilevel"/>
    <w:tmpl w:val="D1B8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D7F04"/>
    <w:multiLevelType w:val="hybridMultilevel"/>
    <w:tmpl w:val="1E26E6C2"/>
    <w:lvl w:ilvl="0" w:tplc="43789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6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4F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C3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84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2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8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CD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21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35FD7"/>
    <w:multiLevelType w:val="hybridMultilevel"/>
    <w:tmpl w:val="F5DE021E"/>
    <w:lvl w:ilvl="0" w:tplc="7FD21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02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20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C6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CD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EC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65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6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69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92CA7"/>
    <w:multiLevelType w:val="hybridMultilevel"/>
    <w:tmpl w:val="89B8D9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DED4AF9"/>
    <w:multiLevelType w:val="hybridMultilevel"/>
    <w:tmpl w:val="05DADF4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0C02491"/>
    <w:multiLevelType w:val="hybridMultilevel"/>
    <w:tmpl w:val="FD1E215E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4">
    <w:nsid w:val="24057FDB"/>
    <w:multiLevelType w:val="hybridMultilevel"/>
    <w:tmpl w:val="83C48BFE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170DF1"/>
    <w:multiLevelType w:val="hybridMultilevel"/>
    <w:tmpl w:val="324E3976"/>
    <w:lvl w:ilvl="0" w:tplc="EF4CF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892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D28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2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2E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C3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26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E1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C1C79"/>
    <w:multiLevelType w:val="hybridMultilevel"/>
    <w:tmpl w:val="38207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6211242"/>
    <w:multiLevelType w:val="hybridMultilevel"/>
    <w:tmpl w:val="26E0A5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850C00"/>
    <w:multiLevelType w:val="hybridMultilevel"/>
    <w:tmpl w:val="3DA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9353E"/>
    <w:multiLevelType w:val="hybridMultilevel"/>
    <w:tmpl w:val="9F24CA42"/>
    <w:lvl w:ilvl="0" w:tplc="C7B06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A4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00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2D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6B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E7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67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0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AF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16F8E"/>
    <w:multiLevelType w:val="hybridMultilevel"/>
    <w:tmpl w:val="C58E7812"/>
    <w:lvl w:ilvl="0" w:tplc="D822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47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22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4B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69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8A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CA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7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CD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90401"/>
    <w:multiLevelType w:val="hybridMultilevel"/>
    <w:tmpl w:val="10ACE39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1647F6B"/>
    <w:multiLevelType w:val="hybridMultilevel"/>
    <w:tmpl w:val="10F8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91DBD"/>
    <w:multiLevelType w:val="hybridMultilevel"/>
    <w:tmpl w:val="2DFE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1398A"/>
    <w:multiLevelType w:val="hybridMultilevel"/>
    <w:tmpl w:val="593E1C88"/>
    <w:lvl w:ilvl="0" w:tplc="07708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A0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44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0E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2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44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22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C9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61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174E2"/>
    <w:multiLevelType w:val="hybridMultilevel"/>
    <w:tmpl w:val="8A6A7A32"/>
    <w:lvl w:ilvl="0" w:tplc="3C142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80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AB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E9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0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F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67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EA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54374"/>
    <w:multiLevelType w:val="hybridMultilevel"/>
    <w:tmpl w:val="FC32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B3632"/>
    <w:multiLevelType w:val="hybridMultilevel"/>
    <w:tmpl w:val="CA083E6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70AF4A62"/>
    <w:multiLevelType w:val="multilevel"/>
    <w:tmpl w:val="AC10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37196"/>
    <w:multiLevelType w:val="hybridMultilevel"/>
    <w:tmpl w:val="A9AA8CE6"/>
    <w:lvl w:ilvl="0" w:tplc="F8D0F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A3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00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A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CD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D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0A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AE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03A38"/>
    <w:multiLevelType w:val="hybridMultilevel"/>
    <w:tmpl w:val="55F61D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78204630"/>
    <w:multiLevelType w:val="hybridMultilevel"/>
    <w:tmpl w:val="B59A6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B01FD"/>
    <w:multiLevelType w:val="hybridMultilevel"/>
    <w:tmpl w:val="C7662802"/>
    <w:lvl w:ilvl="0" w:tplc="5274A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01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0A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40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66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C0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EA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6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E0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246F9"/>
    <w:multiLevelType w:val="hybridMultilevel"/>
    <w:tmpl w:val="628628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5"/>
  </w:num>
  <w:num w:numId="5">
    <w:abstractNumId w:val="20"/>
  </w:num>
  <w:num w:numId="6">
    <w:abstractNumId w:val="29"/>
  </w:num>
  <w:num w:numId="7">
    <w:abstractNumId w:val="32"/>
  </w:num>
  <w:num w:numId="8">
    <w:abstractNumId w:val="25"/>
  </w:num>
  <w:num w:numId="9">
    <w:abstractNumId w:val="24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31"/>
  </w:num>
  <w:num w:numId="16">
    <w:abstractNumId w:val="5"/>
  </w:num>
  <w:num w:numId="17">
    <w:abstractNumId w:val="12"/>
  </w:num>
  <w:num w:numId="18">
    <w:abstractNumId w:val="33"/>
  </w:num>
  <w:num w:numId="19">
    <w:abstractNumId w:val="21"/>
  </w:num>
  <w:num w:numId="20">
    <w:abstractNumId w:val="28"/>
  </w:num>
  <w:num w:numId="21">
    <w:abstractNumId w:val="30"/>
  </w:num>
  <w:num w:numId="2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3">
    <w:abstractNumId w:val="7"/>
  </w:num>
  <w:num w:numId="24">
    <w:abstractNumId w:val="14"/>
  </w:num>
  <w:num w:numId="25">
    <w:abstractNumId w:val="17"/>
  </w:num>
  <w:num w:numId="26">
    <w:abstractNumId w:val="11"/>
  </w:num>
  <w:num w:numId="27">
    <w:abstractNumId w:val="27"/>
  </w:num>
  <w:num w:numId="28">
    <w:abstractNumId w:val="16"/>
  </w:num>
  <w:num w:numId="29">
    <w:abstractNumId w:val="26"/>
  </w:num>
  <w:num w:numId="30">
    <w:abstractNumId w:val="13"/>
  </w:num>
  <w:num w:numId="31">
    <w:abstractNumId w:val="8"/>
  </w:num>
  <w:num w:numId="32">
    <w:abstractNumId w:val="2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34"/>
    <w:rsid w:val="00035F24"/>
    <w:rsid w:val="00061339"/>
    <w:rsid w:val="000711A0"/>
    <w:rsid w:val="00083738"/>
    <w:rsid w:val="000838D5"/>
    <w:rsid w:val="000C69DA"/>
    <w:rsid w:val="000D5579"/>
    <w:rsid w:val="000E6444"/>
    <w:rsid w:val="000F0198"/>
    <w:rsid w:val="000F6CDF"/>
    <w:rsid w:val="001042F4"/>
    <w:rsid w:val="00114B49"/>
    <w:rsid w:val="00151761"/>
    <w:rsid w:val="001554A6"/>
    <w:rsid w:val="00162E99"/>
    <w:rsid w:val="00167384"/>
    <w:rsid w:val="00195657"/>
    <w:rsid w:val="001A5F3C"/>
    <w:rsid w:val="001E2A51"/>
    <w:rsid w:val="001E6790"/>
    <w:rsid w:val="001F457A"/>
    <w:rsid w:val="001F50A4"/>
    <w:rsid w:val="002019E3"/>
    <w:rsid w:val="002101D4"/>
    <w:rsid w:val="00222077"/>
    <w:rsid w:val="00222699"/>
    <w:rsid w:val="00225B24"/>
    <w:rsid w:val="002278A1"/>
    <w:rsid w:val="00233AAE"/>
    <w:rsid w:val="00237EF4"/>
    <w:rsid w:val="00240C05"/>
    <w:rsid w:val="002533A6"/>
    <w:rsid w:val="002657CA"/>
    <w:rsid w:val="0027371B"/>
    <w:rsid w:val="00282F12"/>
    <w:rsid w:val="002A163D"/>
    <w:rsid w:val="002A46C7"/>
    <w:rsid w:val="002A76D3"/>
    <w:rsid w:val="002B289C"/>
    <w:rsid w:val="002C386F"/>
    <w:rsid w:val="002C4C62"/>
    <w:rsid w:val="002F2819"/>
    <w:rsid w:val="002F6A46"/>
    <w:rsid w:val="003064E3"/>
    <w:rsid w:val="003222BB"/>
    <w:rsid w:val="00324CAA"/>
    <w:rsid w:val="00332408"/>
    <w:rsid w:val="00340145"/>
    <w:rsid w:val="00341D96"/>
    <w:rsid w:val="003473FA"/>
    <w:rsid w:val="00357ED4"/>
    <w:rsid w:val="003748EF"/>
    <w:rsid w:val="0037549C"/>
    <w:rsid w:val="003A7EF3"/>
    <w:rsid w:val="003B63B3"/>
    <w:rsid w:val="003C1AB9"/>
    <w:rsid w:val="003F3550"/>
    <w:rsid w:val="004044BA"/>
    <w:rsid w:val="00412D90"/>
    <w:rsid w:val="004435E8"/>
    <w:rsid w:val="00443C36"/>
    <w:rsid w:val="00450B87"/>
    <w:rsid w:val="004533CD"/>
    <w:rsid w:val="00495C09"/>
    <w:rsid w:val="004A7B82"/>
    <w:rsid w:val="004B0487"/>
    <w:rsid w:val="004D0FC5"/>
    <w:rsid w:val="004E005D"/>
    <w:rsid w:val="004E3D4A"/>
    <w:rsid w:val="004E5CCC"/>
    <w:rsid w:val="00520A59"/>
    <w:rsid w:val="00521EA6"/>
    <w:rsid w:val="005472C1"/>
    <w:rsid w:val="00580501"/>
    <w:rsid w:val="0059135B"/>
    <w:rsid w:val="005A09E7"/>
    <w:rsid w:val="005A1311"/>
    <w:rsid w:val="005A239F"/>
    <w:rsid w:val="005A68CB"/>
    <w:rsid w:val="005A726D"/>
    <w:rsid w:val="005B1F2B"/>
    <w:rsid w:val="005B7889"/>
    <w:rsid w:val="005C334A"/>
    <w:rsid w:val="005C3CFF"/>
    <w:rsid w:val="005D73C3"/>
    <w:rsid w:val="005E00B3"/>
    <w:rsid w:val="005E2179"/>
    <w:rsid w:val="005E7EA6"/>
    <w:rsid w:val="0061570D"/>
    <w:rsid w:val="00621253"/>
    <w:rsid w:val="00632409"/>
    <w:rsid w:val="0064028D"/>
    <w:rsid w:val="00650440"/>
    <w:rsid w:val="00657721"/>
    <w:rsid w:val="00671834"/>
    <w:rsid w:val="006D3EDE"/>
    <w:rsid w:val="006E0867"/>
    <w:rsid w:val="006F1B4A"/>
    <w:rsid w:val="00703056"/>
    <w:rsid w:val="0071091F"/>
    <w:rsid w:val="00714E01"/>
    <w:rsid w:val="007462E7"/>
    <w:rsid w:val="00746771"/>
    <w:rsid w:val="00760110"/>
    <w:rsid w:val="00774CF3"/>
    <w:rsid w:val="007766AF"/>
    <w:rsid w:val="007812C2"/>
    <w:rsid w:val="00791B76"/>
    <w:rsid w:val="00797B56"/>
    <w:rsid w:val="007B7173"/>
    <w:rsid w:val="007C03BD"/>
    <w:rsid w:val="007D2BF2"/>
    <w:rsid w:val="007D718E"/>
    <w:rsid w:val="007F28EB"/>
    <w:rsid w:val="008140D3"/>
    <w:rsid w:val="0081725A"/>
    <w:rsid w:val="008254E6"/>
    <w:rsid w:val="00863053"/>
    <w:rsid w:val="008969F5"/>
    <w:rsid w:val="008A3235"/>
    <w:rsid w:val="008C56C7"/>
    <w:rsid w:val="008D33A7"/>
    <w:rsid w:val="008D5F6D"/>
    <w:rsid w:val="008F5E54"/>
    <w:rsid w:val="008F61AB"/>
    <w:rsid w:val="00900580"/>
    <w:rsid w:val="00916378"/>
    <w:rsid w:val="009353FF"/>
    <w:rsid w:val="009531AB"/>
    <w:rsid w:val="00986040"/>
    <w:rsid w:val="00997C53"/>
    <w:rsid w:val="00997EC7"/>
    <w:rsid w:val="009A783D"/>
    <w:rsid w:val="009B66E2"/>
    <w:rsid w:val="00A0004A"/>
    <w:rsid w:val="00A01796"/>
    <w:rsid w:val="00A06DE6"/>
    <w:rsid w:val="00A3494A"/>
    <w:rsid w:val="00A36D71"/>
    <w:rsid w:val="00A42C24"/>
    <w:rsid w:val="00A51DD8"/>
    <w:rsid w:val="00A56107"/>
    <w:rsid w:val="00A60290"/>
    <w:rsid w:val="00A81505"/>
    <w:rsid w:val="00A86D39"/>
    <w:rsid w:val="00A94911"/>
    <w:rsid w:val="00AA3B03"/>
    <w:rsid w:val="00AB0566"/>
    <w:rsid w:val="00AB2A5F"/>
    <w:rsid w:val="00AB40F5"/>
    <w:rsid w:val="00AB41A4"/>
    <w:rsid w:val="00AC600E"/>
    <w:rsid w:val="00AD5F52"/>
    <w:rsid w:val="00AF5E2E"/>
    <w:rsid w:val="00B1469C"/>
    <w:rsid w:val="00B16257"/>
    <w:rsid w:val="00B21A21"/>
    <w:rsid w:val="00B51817"/>
    <w:rsid w:val="00B55297"/>
    <w:rsid w:val="00B57CEC"/>
    <w:rsid w:val="00B727F2"/>
    <w:rsid w:val="00B74958"/>
    <w:rsid w:val="00B76E7B"/>
    <w:rsid w:val="00BB1106"/>
    <w:rsid w:val="00BB1D32"/>
    <w:rsid w:val="00BB62DC"/>
    <w:rsid w:val="00BC4B34"/>
    <w:rsid w:val="00BE288E"/>
    <w:rsid w:val="00BE4FAF"/>
    <w:rsid w:val="00BE61B8"/>
    <w:rsid w:val="00BF7812"/>
    <w:rsid w:val="00C02C68"/>
    <w:rsid w:val="00C36DFF"/>
    <w:rsid w:val="00C41889"/>
    <w:rsid w:val="00C5366E"/>
    <w:rsid w:val="00C61403"/>
    <w:rsid w:val="00C65351"/>
    <w:rsid w:val="00C65CE0"/>
    <w:rsid w:val="00C85E9E"/>
    <w:rsid w:val="00CA031E"/>
    <w:rsid w:val="00CA6A17"/>
    <w:rsid w:val="00CB4BCD"/>
    <w:rsid w:val="00CC6D60"/>
    <w:rsid w:val="00CD26D1"/>
    <w:rsid w:val="00CE51B4"/>
    <w:rsid w:val="00D073A5"/>
    <w:rsid w:val="00D132CD"/>
    <w:rsid w:val="00D26B07"/>
    <w:rsid w:val="00D27C89"/>
    <w:rsid w:val="00D54B1D"/>
    <w:rsid w:val="00D60C3C"/>
    <w:rsid w:val="00D71AED"/>
    <w:rsid w:val="00D74123"/>
    <w:rsid w:val="00D77F1B"/>
    <w:rsid w:val="00D85D85"/>
    <w:rsid w:val="00DA0ADD"/>
    <w:rsid w:val="00DB3477"/>
    <w:rsid w:val="00DD51FD"/>
    <w:rsid w:val="00DF1534"/>
    <w:rsid w:val="00DF3400"/>
    <w:rsid w:val="00E06E14"/>
    <w:rsid w:val="00E07DCB"/>
    <w:rsid w:val="00E308BF"/>
    <w:rsid w:val="00E30C74"/>
    <w:rsid w:val="00E46B6C"/>
    <w:rsid w:val="00E54002"/>
    <w:rsid w:val="00E5756A"/>
    <w:rsid w:val="00E60158"/>
    <w:rsid w:val="00E75ECC"/>
    <w:rsid w:val="00E90160"/>
    <w:rsid w:val="00E90621"/>
    <w:rsid w:val="00EA031D"/>
    <w:rsid w:val="00EA20DE"/>
    <w:rsid w:val="00EB2A18"/>
    <w:rsid w:val="00EB5424"/>
    <w:rsid w:val="00EC0D74"/>
    <w:rsid w:val="00ED45C5"/>
    <w:rsid w:val="00EE1FA3"/>
    <w:rsid w:val="00F33A53"/>
    <w:rsid w:val="00F3565C"/>
    <w:rsid w:val="00F458B7"/>
    <w:rsid w:val="00F67230"/>
    <w:rsid w:val="00F943CF"/>
    <w:rsid w:val="00F945B9"/>
    <w:rsid w:val="00FA368C"/>
    <w:rsid w:val="00FB6211"/>
    <w:rsid w:val="00FC3DE5"/>
    <w:rsid w:val="00FD0885"/>
    <w:rsid w:val="00FD531F"/>
    <w:rsid w:val="00FE67A0"/>
    <w:rsid w:val="00FF57EB"/>
    <w:rsid w:val="00FF6C49"/>
    <w:rsid w:val="63503022"/>
    <w:rsid w:val="6A16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A86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89"/>
    <w:pPr>
      <w:widowControl w:val="0"/>
      <w:autoSpaceDN w:val="0"/>
      <w:adjustRightInd w:val="0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889"/>
    <w:pPr>
      <w:keepNext/>
      <w:pBdr>
        <w:top w:val="single" w:sz="8" w:space="1" w:color="000000"/>
        <w:bottom w:val="single" w:sz="8" w:space="1" w:color="000000"/>
      </w:pBdr>
      <w:spacing w:before="240"/>
      <w:outlineLvl w:val="0"/>
    </w:pPr>
    <w:rPr>
      <w:rFonts w:ascii="Garamond" w:hAnsi="Garamond" w:cs="Garamond"/>
      <w:b/>
      <w:bCs/>
      <w:smallCap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889"/>
    <w:pPr>
      <w:keepNext/>
      <w:outlineLvl w:val="1"/>
    </w:pPr>
    <w:rPr>
      <w:rFonts w:ascii="Garamond" w:hAnsi="Garamond" w:cs="Garamond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889"/>
    <w:pPr>
      <w:keepNext/>
      <w:outlineLvl w:val="2"/>
    </w:pPr>
    <w:rPr>
      <w:rFonts w:ascii="Garamond" w:hAnsi="Garamond" w:cs="Garamond"/>
      <w:b/>
      <w:bCs/>
      <w:i/>
      <w:i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889"/>
    <w:pPr>
      <w:keepNext/>
      <w:jc w:val="center"/>
      <w:outlineLvl w:val="3"/>
    </w:pPr>
    <w:rPr>
      <w:rFonts w:ascii="Garamond" w:hAnsi="Garamond" w:cs="Garamond"/>
      <w:b/>
      <w:bCs/>
      <w:lang w:val="en-US"/>
    </w:rPr>
  </w:style>
  <w:style w:type="paragraph" w:styleId="Heading5">
    <w:name w:val="heading 5"/>
    <w:basedOn w:val="Heading"/>
    <w:next w:val="BodyText"/>
    <w:link w:val="Heading5Char"/>
    <w:uiPriority w:val="99"/>
    <w:qFormat/>
    <w:rsid w:val="00C41889"/>
    <w:pPr>
      <w:outlineLvl w:val="4"/>
    </w:pPr>
    <w:rPr>
      <w:b/>
      <w:bCs/>
      <w:sz w:val="23"/>
      <w:szCs w:val="23"/>
    </w:rPr>
  </w:style>
  <w:style w:type="paragraph" w:styleId="Heading6">
    <w:name w:val="heading 6"/>
    <w:basedOn w:val="Heading"/>
    <w:next w:val="BodyText"/>
    <w:link w:val="Heading6Char"/>
    <w:uiPriority w:val="99"/>
    <w:qFormat/>
    <w:rsid w:val="00C41889"/>
    <w:p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link w:val="Heading7Char"/>
    <w:uiPriority w:val="99"/>
    <w:qFormat/>
    <w:rsid w:val="00C41889"/>
    <w:p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link w:val="Heading8Char"/>
    <w:uiPriority w:val="99"/>
    <w:qFormat/>
    <w:rsid w:val="00C41889"/>
    <w:p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link w:val="Heading9Char"/>
    <w:uiPriority w:val="99"/>
    <w:qFormat/>
    <w:rsid w:val="00C41889"/>
    <w:p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C4188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418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88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">
    <w:name w:val="List"/>
    <w:basedOn w:val="BodyText"/>
    <w:uiPriority w:val="99"/>
    <w:rsid w:val="00C41889"/>
    <w:rPr>
      <w:rFonts w:cs="Tahoma"/>
    </w:rPr>
  </w:style>
  <w:style w:type="paragraph" w:styleId="Caption">
    <w:name w:val="caption"/>
    <w:basedOn w:val="Normal"/>
    <w:uiPriority w:val="99"/>
    <w:qFormat/>
    <w:rsid w:val="00C41889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C41889"/>
    <w:rPr>
      <w:rFonts w:cs="Tahoma"/>
    </w:rPr>
  </w:style>
  <w:style w:type="character" w:customStyle="1" w:styleId="Heading1Char">
    <w:name w:val="Heading 1 Char"/>
    <w:basedOn w:val="DefaultParagraphFont"/>
    <w:link w:val="Heading1"/>
    <w:uiPriority w:val="99"/>
    <w:rsid w:val="00C41889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C41889"/>
    <w:rPr>
      <w:rFonts w:ascii="Garamond" w:eastAsia="Times New Roman" w:hAnsi="Garamond" w:cs="Garamond"/>
      <w:b/>
      <w:bCs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889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889"/>
    <w:rPr>
      <w:b/>
      <w:bCs/>
      <w:sz w:val="28"/>
      <w:szCs w:val="28"/>
      <w:lang w:val="fr-FR" w:eastAsia="fr-FR"/>
    </w:rPr>
  </w:style>
  <w:style w:type="paragraph" w:customStyle="1" w:styleId="ExperienceDuree">
    <w:name w:val="ExperienceDuree"/>
    <w:basedOn w:val="Normal"/>
    <w:next w:val="Normal"/>
    <w:uiPriority w:val="99"/>
    <w:rsid w:val="00C41889"/>
    <w:pPr>
      <w:keepNext/>
      <w:spacing w:line="240" w:lineRule="atLeast"/>
      <w:ind w:left="1418"/>
      <w:jc w:val="both"/>
    </w:pPr>
    <w:rPr>
      <w:rFonts w:ascii="Tahoma" w:hAnsi="Tahoma" w:cs="Tahoma"/>
      <w:b/>
      <w:bCs/>
      <w:i/>
      <w:iCs/>
      <w:color w:val="000000"/>
      <w:sz w:val="22"/>
      <w:szCs w:val="22"/>
    </w:rPr>
  </w:style>
  <w:style w:type="paragraph" w:customStyle="1" w:styleId="Formation">
    <w:name w:val="Formation"/>
    <w:basedOn w:val="BodyText"/>
    <w:uiPriority w:val="99"/>
    <w:rsid w:val="00C41889"/>
    <w:pPr>
      <w:tabs>
        <w:tab w:val="left" w:pos="851"/>
        <w:tab w:val="left" w:pos="1418"/>
      </w:tabs>
      <w:spacing w:before="240" w:after="0"/>
      <w:ind w:left="851" w:hanging="851"/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ExperienceSousTache">
    <w:name w:val="ExperienceSousTache"/>
    <w:basedOn w:val="Normal"/>
    <w:uiPriority w:val="99"/>
    <w:rsid w:val="00C41889"/>
    <w:pPr>
      <w:tabs>
        <w:tab w:val="left" w:pos="360"/>
      </w:tabs>
      <w:spacing w:line="240" w:lineRule="atLeast"/>
      <w:ind w:left="360" w:hanging="360"/>
      <w:jc w:val="both"/>
    </w:pPr>
    <w:rPr>
      <w:rFonts w:ascii="Tahoma" w:hAnsi="Tahoma" w:cs="Tahoma"/>
      <w:color w:val="000000"/>
      <w:sz w:val="22"/>
      <w:szCs w:val="22"/>
    </w:rPr>
  </w:style>
  <w:style w:type="paragraph" w:customStyle="1" w:styleId="Competence">
    <w:name w:val="Competence"/>
    <w:basedOn w:val="Normal"/>
    <w:next w:val="Normal"/>
    <w:uiPriority w:val="99"/>
    <w:rsid w:val="00C41889"/>
    <w:pPr>
      <w:tabs>
        <w:tab w:val="left" w:pos="567"/>
        <w:tab w:val="left" w:pos="2552"/>
      </w:tabs>
      <w:spacing w:before="120" w:line="240" w:lineRule="atLeast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CompetencesSousTitre">
    <w:name w:val="CompetencesSousTitre"/>
    <w:basedOn w:val="Competence"/>
    <w:next w:val="Competence"/>
    <w:uiPriority w:val="99"/>
    <w:rsid w:val="00C41889"/>
    <w:rPr>
      <w:b/>
      <w:bCs/>
      <w:smallCaps/>
      <w:u w:val="single"/>
    </w:rPr>
  </w:style>
  <w:style w:type="paragraph" w:customStyle="1" w:styleId="TableContents">
    <w:name w:val="Table Contents"/>
    <w:basedOn w:val="Normal"/>
    <w:uiPriority w:val="99"/>
    <w:rsid w:val="00C41889"/>
  </w:style>
  <w:style w:type="paragraph" w:customStyle="1" w:styleId="TableHeading">
    <w:name w:val="Table Heading"/>
    <w:basedOn w:val="TableContents"/>
    <w:uiPriority w:val="99"/>
    <w:rsid w:val="00C41889"/>
    <w:pPr>
      <w:jc w:val="center"/>
    </w:pPr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889"/>
    <w:rPr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889"/>
    <w:rPr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889"/>
    <w:rPr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889"/>
    <w:rPr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889"/>
    <w:rPr>
      <w:rFonts w:ascii="Cambria" w:eastAsia="Times New Roman" w:hAnsi="Cambria" w:cs="Times New Roman"/>
      <w:lang w:val="fr-FR" w:eastAsia="fr-FR"/>
    </w:rPr>
  </w:style>
  <w:style w:type="paragraph" w:customStyle="1" w:styleId="Heading10">
    <w:name w:val="Heading 10"/>
    <w:basedOn w:val="Heading"/>
    <w:next w:val="BodyText"/>
    <w:uiPriority w:val="99"/>
    <w:rsid w:val="00C41889"/>
    <w:rPr>
      <w:b/>
      <w:bCs/>
      <w:sz w:val="21"/>
      <w:szCs w:val="21"/>
    </w:rPr>
  </w:style>
  <w:style w:type="character" w:customStyle="1" w:styleId="RTFNum21">
    <w:name w:val="RTF_Num 2 1"/>
    <w:uiPriority w:val="99"/>
    <w:rsid w:val="00C41889"/>
    <w:rPr>
      <w:rFonts w:ascii="Wingdings" w:eastAsia="Times New Roman" w:hAnsi="Wingdings" w:cs="Wingdings"/>
    </w:rPr>
  </w:style>
  <w:style w:type="character" w:customStyle="1" w:styleId="RTFNum22">
    <w:name w:val="RTF_Num 2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23">
    <w:name w:val="RTF_Num 2 3"/>
    <w:uiPriority w:val="99"/>
    <w:rsid w:val="00C41889"/>
    <w:rPr>
      <w:rFonts w:ascii="Wingdings" w:eastAsia="Times New Roman" w:hAnsi="Wingdings" w:cs="Wingdings"/>
    </w:rPr>
  </w:style>
  <w:style w:type="character" w:customStyle="1" w:styleId="RTFNum24">
    <w:name w:val="RTF_Num 2 4"/>
    <w:uiPriority w:val="99"/>
    <w:rsid w:val="00C41889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26">
    <w:name w:val="RTF_Num 2 6"/>
    <w:uiPriority w:val="99"/>
    <w:rsid w:val="00C41889"/>
    <w:rPr>
      <w:rFonts w:ascii="Wingdings" w:eastAsia="Times New Roman" w:hAnsi="Wingdings" w:cs="Wingdings"/>
    </w:rPr>
  </w:style>
  <w:style w:type="character" w:customStyle="1" w:styleId="RTFNum27">
    <w:name w:val="RTF_Num 2 7"/>
    <w:uiPriority w:val="99"/>
    <w:rsid w:val="00C41889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29">
    <w:name w:val="RTF_Num 2 9"/>
    <w:uiPriority w:val="99"/>
    <w:rsid w:val="00C41889"/>
    <w:rPr>
      <w:rFonts w:ascii="Wingdings" w:eastAsia="Times New Roman" w:hAnsi="Wingdings" w:cs="Wingdings"/>
    </w:rPr>
  </w:style>
  <w:style w:type="character" w:customStyle="1" w:styleId="RTFNum31">
    <w:name w:val="RTF_Num 3 1"/>
    <w:uiPriority w:val="99"/>
    <w:rsid w:val="00C41889"/>
    <w:rPr>
      <w:rFonts w:ascii="Wingdings" w:eastAsia="Times New Roman" w:hAnsi="Wingdings" w:cs="Wingdings"/>
    </w:rPr>
  </w:style>
  <w:style w:type="character" w:customStyle="1" w:styleId="RTFNum41">
    <w:name w:val="RTF_Num 4 1"/>
    <w:uiPriority w:val="99"/>
    <w:rsid w:val="00C41889"/>
    <w:rPr>
      <w:rFonts w:ascii="Symbol" w:eastAsia="Times New Roman" w:hAnsi="Symbol" w:cs="Symbol"/>
    </w:rPr>
  </w:style>
  <w:style w:type="character" w:customStyle="1" w:styleId="RTFNum42">
    <w:name w:val="RTF_Num 4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43">
    <w:name w:val="RTF_Num 4 3"/>
    <w:uiPriority w:val="99"/>
    <w:rsid w:val="00C41889"/>
    <w:rPr>
      <w:rFonts w:ascii="Wingdings" w:eastAsia="Times New Roman" w:hAnsi="Wingdings" w:cs="Wingdings"/>
    </w:rPr>
  </w:style>
  <w:style w:type="character" w:customStyle="1" w:styleId="RTFNum44">
    <w:name w:val="RTF_Num 4 4"/>
    <w:uiPriority w:val="99"/>
    <w:rsid w:val="00C41889"/>
    <w:rPr>
      <w:rFonts w:ascii="Symbol" w:eastAsia="Times New Roman" w:hAnsi="Symbol" w:cs="Symbol"/>
    </w:rPr>
  </w:style>
  <w:style w:type="character" w:customStyle="1" w:styleId="RTFNum45">
    <w:name w:val="RTF_Num 4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46">
    <w:name w:val="RTF_Num 4 6"/>
    <w:uiPriority w:val="99"/>
    <w:rsid w:val="00C41889"/>
    <w:rPr>
      <w:rFonts w:ascii="Wingdings" w:eastAsia="Times New Roman" w:hAnsi="Wingdings" w:cs="Wingdings"/>
    </w:rPr>
  </w:style>
  <w:style w:type="character" w:customStyle="1" w:styleId="RTFNum47">
    <w:name w:val="RTF_Num 4 7"/>
    <w:uiPriority w:val="99"/>
    <w:rsid w:val="00C41889"/>
    <w:rPr>
      <w:rFonts w:ascii="Symbol" w:eastAsia="Times New Roman" w:hAnsi="Symbol" w:cs="Symbol"/>
    </w:rPr>
  </w:style>
  <w:style w:type="character" w:customStyle="1" w:styleId="RTFNum48">
    <w:name w:val="RTF_Num 4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49">
    <w:name w:val="RTF_Num 4 9"/>
    <w:uiPriority w:val="99"/>
    <w:rsid w:val="00C41889"/>
    <w:rPr>
      <w:rFonts w:ascii="Wingdings" w:eastAsia="Times New Roman" w:hAnsi="Wingdings" w:cs="Wingdings"/>
    </w:rPr>
  </w:style>
  <w:style w:type="character" w:customStyle="1" w:styleId="RTFNum51">
    <w:name w:val="RTF_Num 5 1"/>
    <w:uiPriority w:val="99"/>
    <w:rsid w:val="00C41889"/>
    <w:rPr>
      <w:rFonts w:ascii="Wingdings" w:eastAsia="Times New Roman" w:hAnsi="Wingdings" w:cs="Wingdings"/>
    </w:rPr>
  </w:style>
  <w:style w:type="character" w:customStyle="1" w:styleId="RTFNum52">
    <w:name w:val="RTF_Num 5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53">
    <w:name w:val="RTF_Num 5 3"/>
    <w:uiPriority w:val="99"/>
    <w:rsid w:val="00C41889"/>
    <w:rPr>
      <w:rFonts w:ascii="Wingdings" w:eastAsia="Times New Roman" w:hAnsi="Wingdings" w:cs="Wingdings"/>
    </w:rPr>
  </w:style>
  <w:style w:type="character" w:customStyle="1" w:styleId="RTFNum54">
    <w:name w:val="RTF_Num 5 4"/>
    <w:uiPriority w:val="99"/>
    <w:rsid w:val="00C41889"/>
    <w:rPr>
      <w:rFonts w:ascii="Symbol" w:eastAsia="Times New Roman" w:hAnsi="Symbol" w:cs="Symbol"/>
    </w:rPr>
  </w:style>
  <w:style w:type="character" w:customStyle="1" w:styleId="RTFNum55">
    <w:name w:val="RTF_Num 5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56">
    <w:name w:val="RTF_Num 5 6"/>
    <w:uiPriority w:val="99"/>
    <w:rsid w:val="00C41889"/>
    <w:rPr>
      <w:rFonts w:ascii="Wingdings" w:eastAsia="Times New Roman" w:hAnsi="Wingdings" w:cs="Wingdings"/>
    </w:rPr>
  </w:style>
  <w:style w:type="character" w:customStyle="1" w:styleId="RTFNum57">
    <w:name w:val="RTF_Num 5 7"/>
    <w:uiPriority w:val="99"/>
    <w:rsid w:val="00C41889"/>
    <w:rPr>
      <w:rFonts w:ascii="Symbol" w:eastAsia="Times New Roman" w:hAnsi="Symbol" w:cs="Symbol"/>
    </w:rPr>
  </w:style>
  <w:style w:type="character" w:customStyle="1" w:styleId="RTFNum58">
    <w:name w:val="RTF_Num 5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59">
    <w:name w:val="RTF_Num 5 9"/>
    <w:uiPriority w:val="99"/>
    <w:rsid w:val="00C41889"/>
    <w:rPr>
      <w:rFonts w:ascii="Wingdings" w:eastAsia="Times New Roman" w:hAnsi="Wingdings" w:cs="Wingdings"/>
    </w:rPr>
  </w:style>
  <w:style w:type="character" w:customStyle="1" w:styleId="RTFNum61">
    <w:name w:val="RTF_Num 6 1"/>
    <w:uiPriority w:val="99"/>
    <w:rsid w:val="00C41889"/>
    <w:rPr>
      <w:rFonts w:ascii="Wingdings" w:eastAsia="Times New Roman" w:hAnsi="Wingdings" w:cs="Wingdings"/>
    </w:rPr>
  </w:style>
  <w:style w:type="character" w:customStyle="1" w:styleId="RTFNum62">
    <w:name w:val="RTF_Num 6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63">
    <w:name w:val="RTF_Num 6 3"/>
    <w:uiPriority w:val="99"/>
    <w:rsid w:val="00C41889"/>
    <w:rPr>
      <w:rFonts w:ascii="Wingdings" w:eastAsia="Times New Roman" w:hAnsi="Wingdings" w:cs="Wingdings"/>
    </w:rPr>
  </w:style>
  <w:style w:type="character" w:customStyle="1" w:styleId="RTFNum64">
    <w:name w:val="RTF_Num 6 4"/>
    <w:uiPriority w:val="99"/>
    <w:rsid w:val="00C41889"/>
    <w:rPr>
      <w:rFonts w:ascii="Symbol" w:eastAsia="Times New Roman" w:hAnsi="Symbol" w:cs="Symbol"/>
    </w:rPr>
  </w:style>
  <w:style w:type="character" w:customStyle="1" w:styleId="RTFNum65">
    <w:name w:val="RTF_Num 6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66">
    <w:name w:val="RTF_Num 6 6"/>
    <w:uiPriority w:val="99"/>
    <w:rsid w:val="00C41889"/>
    <w:rPr>
      <w:rFonts w:ascii="Wingdings" w:eastAsia="Times New Roman" w:hAnsi="Wingdings" w:cs="Wingdings"/>
    </w:rPr>
  </w:style>
  <w:style w:type="character" w:customStyle="1" w:styleId="RTFNum67">
    <w:name w:val="RTF_Num 6 7"/>
    <w:uiPriority w:val="99"/>
    <w:rsid w:val="00C41889"/>
    <w:rPr>
      <w:rFonts w:ascii="Symbol" w:eastAsia="Times New Roman" w:hAnsi="Symbol" w:cs="Symbol"/>
    </w:rPr>
  </w:style>
  <w:style w:type="character" w:customStyle="1" w:styleId="RTFNum68">
    <w:name w:val="RTF_Num 6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69">
    <w:name w:val="RTF_Num 6 9"/>
    <w:uiPriority w:val="99"/>
    <w:rsid w:val="00C41889"/>
    <w:rPr>
      <w:rFonts w:ascii="Wingdings" w:eastAsia="Times New Roman" w:hAnsi="Wingdings" w:cs="Wingdings"/>
    </w:rPr>
  </w:style>
  <w:style w:type="character" w:customStyle="1" w:styleId="RTFNum71">
    <w:name w:val="RTF_Num 7 1"/>
    <w:uiPriority w:val="99"/>
    <w:rsid w:val="00C41889"/>
    <w:rPr>
      <w:rFonts w:ascii="Symbol" w:eastAsia="Times New Roman" w:hAnsi="Symbol" w:cs="Symbol"/>
    </w:rPr>
  </w:style>
  <w:style w:type="character" w:customStyle="1" w:styleId="RTFNum72">
    <w:name w:val="RTF_Num 7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73">
    <w:name w:val="RTF_Num 7 3"/>
    <w:uiPriority w:val="99"/>
    <w:rsid w:val="00C41889"/>
    <w:rPr>
      <w:rFonts w:ascii="Wingdings" w:eastAsia="Times New Roman" w:hAnsi="Wingdings" w:cs="Wingdings"/>
    </w:rPr>
  </w:style>
  <w:style w:type="character" w:customStyle="1" w:styleId="RTFNum74">
    <w:name w:val="RTF_Num 7 4"/>
    <w:uiPriority w:val="99"/>
    <w:rsid w:val="00C41889"/>
    <w:rPr>
      <w:rFonts w:ascii="Symbol" w:eastAsia="Times New Roman" w:hAnsi="Symbol" w:cs="Symbol"/>
    </w:rPr>
  </w:style>
  <w:style w:type="character" w:customStyle="1" w:styleId="RTFNum75">
    <w:name w:val="RTF_Num 7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76">
    <w:name w:val="RTF_Num 7 6"/>
    <w:uiPriority w:val="99"/>
    <w:rsid w:val="00C41889"/>
    <w:rPr>
      <w:rFonts w:ascii="Wingdings" w:eastAsia="Times New Roman" w:hAnsi="Wingdings" w:cs="Wingdings"/>
    </w:rPr>
  </w:style>
  <w:style w:type="character" w:customStyle="1" w:styleId="RTFNum77">
    <w:name w:val="RTF_Num 7 7"/>
    <w:uiPriority w:val="99"/>
    <w:rsid w:val="00C41889"/>
    <w:rPr>
      <w:rFonts w:ascii="Symbol" w:eastAsia="Times New Roman" w:hAnsi="Symbol" w:cs="Symbol"/>
    </w:rPr>
  </w:style>
  <w:style w:type="character" w:customStyle="1" w:styleId="RTFNum78">
    <w:name w:val="RTF_Num 7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79">
    <w:name w:val="RTF_Num 7 9"/>
    <w:uiPriority w:val="99"/>
    <w:rsid w:val="00C41889"/>
    <w:rPr>
      <w:rFonts w:ascii="Wingdings" w:eastAsia="Times New Roman" w:hAnsi="Wingdings" w:cs="Wingdings"/>
    </w:rPr>
  </w:style>
  <w:style w:type="character" w:customStyle="1" w:styleId="RTFNum81">
    <w:name w:val="RTF_Num 8 1"/>
    <w:uiPriority w:val="99"/>
    <w:rsid w:val="00C41889"/>
    <w:rPr>
      <w:rFonts w:ascii="Wingdings" w:eastAsia="Times New Roman" w:hAnsi="Wingdings" w:cs="Wingdings"/>
    </w:rPr>
  </w:style>
  <w:style w:type="character" w:customStyle="1" w:styleId="RTFNum82">
    <w:name w:val="RTF_Num 8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83">
    <w:name w:val="RTF_Num 8 3"/>
    <w:uiPriority w:val="99"/>
    <w:rsid w:val="00C41889"/>
    <w:rPr>
      <w:rFonts w:ascii="Wingdings" w:eastAsia="Times New Roman" w:hAnsi="Wingdings" w:cs="Wingdings"/>
    </w:rPr>
  </w:style>
  <w:style w:type="character" w:customStyle="1" w:styleId="RTFNum84">
    <w:name w:val="RTF_Num 8 4"/>
    <w:uiPriority w:val="99"/>
    <w:rsid w:val="00C41889"/>
    <w:rPr>
      <w:rFonts w:ascii="Symbol" w:eastAsia="Times New Roman" w:hAnsi="Symbol" w:cs="Symbol"/>
    </w:rPr>
  </w:style>
  <w:style w:type="character" w:customStyle="1" w:styleId="RTFNum85">
    <w:name w:val="RTF_Num 8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86">
    <w:name w:val="RTF_Num 8 6"/>
    <w:uiPriority w:val="99"/>
    <w:rsid w:val="00C41889"/>
    <w:rPr>
      <w:rFonts w:ascii="Wingdings" w:eastAsia="Times New Roman" w:hAnsi="Wingdings" w:cs="Wingdings"/>
    </w:rPr>
  </w:style>
  <w:style w:type="character" w:customStyle="1" w:styleId="RTFNum87">
    <w:name w:val="RTF_Num 8 7"/>
    <w:uiPriority w:val="99"/>
    <w:rsid w:val="00C41889"/>
    <w:rPr>
      <w:rFonts w:ascii="Symbol" w:eastAsia="Times New Roman" w:hAnsi="Symbol" w:cs="Symbol"/>
    </w:rPr>
  </w:style>
  <w:style w:type="character" w:customStyle="1" w:styleId="RTFNum88">
    <w:name w:val="RTF_Num 8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89">
    <w:name w:val="RTF_Num 8 9"/>
    <w:uiPriority w:val="99"/>
    <w:rsid w:val="00C41889"/>
    <w:rPr>
      <w:rFonts w:ascii="Wingdings" w:eastAsia="Times New Roman" w:hAnsi="Wingdings" w:cs="Wingdings"/>
    </w:rPr>
  </w:style>
  <w:style w:type="character" w:customStyle="1" w:styleId="Internetlink">
    <w:name w:val="Internet link"/>
    <w:basedOn w:val="DefaultParagraphFont"/>
    <w:uiPriority w:val="99"/>
    <w:rsid w:val="00C41889"/>
    <w:rPr>
      <w:rFonts w:eastAsia="Times New Roman"/>
      <w:color w:val="0000FF"/>
      <w:u w:val="single"/>
    </w:rPr>
  </w:style>
  <w:style w:type="character" w:customStyle="1" w:styleId="EntitChar">
    <w:name w:val="Entit・Char"/>
    <w:basedOn w:val="DefaultParagraphFont"/>
    <w:uiPriority w:val="99"/>
    <w:rsid w:val="00C41889"/>
    <w:rPr>
      <w:rFonts w:ascii="Tahoma" w:eastAsia="Times New Roman" w:hAnsi="Tahoma" w:cs="Tahoma"/>
      <w:b/>
      <w:bCs/>
      <w:i/>
      <w:iCs/>
      <w:lang w:val="fr-FR" w:eastAsia="fr-FR"/>
    </w:rPr>
  </w:style>
  <w:style w:type="character" w:customStyle="1" w:styleId="ExperienceSocieteChar">
    <w:name w:val="ExperienceSociete Char"/>
    <w:basedOn w:val="DefaultParagraphFont"/>
    <w:uiPriority w:val="99"/>
    <w:rsid w:val="00C41889"/>
    <w:rPr>
      <w:rFonts w:ascii="Tahoma" w:eastAsia="Times New Roman" w:hAnsi="Tahoma" w:cs="Tahoma"/>
      <w:b/>
      <w:bCs/>
      <w:color w:val="000000"/>
      <w:sz w:val="22"/>
      <w:szCs w:val="22"/>
      <w:lang w:val="fr-FR" w:eastAsia="fr-FR"/>
    </w:rPr>
  </w:style>
  <w:style w:type="character" w:styleId="FollowedHyperlink">
    <w:name w:val="FollowedHyperlink"/>
    <w:basedOn w:val="DefaultParagraphFont"/>
    <w:uiPriority w:val="99"/>
    <w:rsid w:val="00C41889"/>
    <w:rPr>
      <w:rFonts w:eastAsia="Times New Roman"/>
      <w:color w:val="800080"/>
      <w:u w:val="single"/>
    </w:rPr>
  </w:style>
  <w:style w:type="character" w:customStyle="1" w:styleId="titre1">
    <w:name w:val="titre1"/>
    <w:basedOn w:val="DefaultParagraphFont"/>
    <w:uiPriority w:val="99"/>
    <w:rsid w:val="00C41889"/>
    <w:rPr>
      <w:rFonts w:ascii="Verdana" w:eastAsia="Times New Roman" w:hAnsi="Verdana" w:cs="Verdana"/>
      <w:b/>
      <w:bCs/>
      <w:sz w:val="22"/>
      <w:szCs w:val="22"/>
    </w:rPr>
  </w:style>
  <w:style w:type="character" w:customStyle="1" w:styleId="style11">
    <w:name w:val="style11"/>
    <w:basedOn w:val="DefaultParagraphFont"/>
    <w:rsid w:val="00A60290"/>
  </w:style>
  <w:style w:type="paragraph" w:styleId="ListParagraph">
    <w:name w:val="List Paragraph"/>
    <w:basedOn w:val="Normal"/>
    <w:uiPriority w:val="34"/>
    <w:qFormat/>
    <w:rsid w:val="00D60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C49"/>
    <w:rPr>
      <w:color w:val="0000FF"/>
      <w:u w:val="single"/>
    </w:rPr>
  </w:style>
  <w:style w:type="paragraph" w:customStyle="1" w:styleId="Name">
    <w:name w:val="Name"/>
    <w:basedOn w:val="Normal"/>
    <w:next w:val="Normal"/>
    <w:rsid w:val="003A7EF3"/>
    <w:pPr>
      <w:widowControl/>
      <w:autoSpaceDN/>
      <w:adjustRightInd/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GB" w:eastAsia="en-US"/>
    </w:rPr>
  </w:style>
  <w:style w:type="paragraph" w:customStyle="1" w:styleId="Achievement">
    <w:name w:val="Achievement"/>
    <w:basedOn w:val="BodyText"/>
    <w:rsid w:val="003A7EF3"/>
    <w:pPr>
      <w:widowControl/>
      <w:autoSpaceDN/>
      <w:adjustRightInd/>
      <w:spacing w:after="60" w:line="240" w:lineRule="atLeast"/>
      <w:ind w:left="1068" w:hanging="360"/>
      <w:jc w:val="both"/>
    </w:pPr>
    <w:rPr>
      <w:rFonts w:ascii="Garamond" w:hAnsi="Garamond"/>
      <w:sz w:val="22"/>
      <w:szCs w:val="20"/>
      <w:lang w:val="en-GB" w:eastAsia="en-US"/>
    </w:rPr>
  </w:style>
  <w:style w:type="paragraph" w:customStyle="1" w:styleId="PersonalInfo">
    <w:name w:val="Personal Info"/>
    <w:basedOn w:val="Achievement"/>
    <w:next w:val="Achievement"/>
    <w:rsid w:val="003A7EF3"/>
    <w:pPr>
      <w:numPr>
        <w:numId w:val="22"/>
      </w:numPr>
      <w:spacing w:before="220"/>
      <w:ind w:left="245" w:hanging="24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89"/>
    <w:pPr>
      <w:widowControl w:val="0"/>
      <w:autoSpaceDN w:val="0"/>
      <w:adjustRightInd w:val="0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889"/>
    <w:pPr>
      <w:keepNext/>
      <w:pBdr>
        <w:top w:val="single" w:sz="8" w:space="1" w:color="000000"/>
        <w:bottom w:val="single" w:sz="8" w:space="1" w:color="000000"/>
      </w:pBdr>
      <w:spacing w:before="240"/>
      <w:outlineLvl w:val="0"/>
    </w:pPr>
    <w:rPr>
      <w:rFonts w:ascii="Garamond" w:hAnsi="Garamond" w:cs="Garamond"/>
      <w:b/>
      <w:bCs/>
      <w:smallCap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889"/>
    <w:pPr>
      <w:keepNext/>
      <w:outlineLvl w:val="1"/>
    </w:pPr>
    <w:rPr>
      <w:rFonts w:ascii="Garamond" w:hAnsi="Garamond" w:cs="Garamond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889"/>
    <w:pPr>
      <w:keepNext/>
      <w:outlineLvl w:val="2"/>
    </w:pPr>
    <w:rPr>
      <w:rFonts w:ascii="Garamond" w:hAnsi="Garamond" w:cs="Garamond"/>
      <w:b/>
      <w:bCs/>
      <w:i/>
      <w:i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889"/>
    <w:pPr>
      <w:keepNext/>
      <w:jc w:val="center"/>
      <w:outlineLvl w:val="3"/>
    </w:pPr>
    <w:rPr>
      <w:rFonts w:ascii="Garamond" w:hAnsi="Garamond" w:cs="Garamond"/>
      <w:b/>
      <w:bCs/>
      <w:lang w:val="en-US"/>
    </w:rPr>
  </w:style>
  <w:style w:type="paragraph" w:styleId="Heading5">
    <w:name w:val="heading 5"/>
    <w:basedOn w:val="Heading"/>
    <w:next w:val="BodyText"/>
    <w:link w:val="Heading5Char"/>
    <w:uiPriority w:val="99"/>
    <w:qFormat/>
    <w:rsid w:val="00C41889"/>
    <w:pPr>
      <w:outlineLvl w:val="4"/>
    </w:pPr>
    <w:rPr>
      <w:b/>
      <w:bCs/>
      <w:sz w:val="23"/>
      <w:szCs w:val="23"/>
    </w:rPr>
  </w:style>
  <w:style w:type="paragraph" w:styleId="Heading6">
    <w:name w:val="heading 6"/>
    <w:basedOn w:val="Heading"/>
    <w:next w:val="BodyText"/>
    <w:link w:val="Heading6Char"/>
    <w:uiPriority w:val="99"/>
    <w:qFormat/>
    <w:rsid w:val="00C41889"/>
    <w:p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link w:val="Heading7Char"/>
    <w:uiPriority w:val="99"/>
    <w:qFormat/>
    <w:rsid w:val="00C41889"/>
    <w:p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link w:val="Heading8Char"/>
    <w:uiPriority w:val="99"/>
    <w:qFormat/>
    <w:rsid w:val="00C41889"/>
    <w:p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link w:val="Heading9Char"/>
    <w:uiPriority w:val="99"/>
    <w:qFormat/>
    <w:rsid w:val="00C41889"/>
    <w:p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C4188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418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88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">
    <w:name w:val="List"/>
    <w:basedOn w:val="BodyText"/>
    <w:uiPriority w:val="99"/>
    <w:rsid w:val="00C41889"/>
    <w:rPr>
      <w:rFonts w:cs="Tahoma"/>
    </w:rPr>
  </w:style>
  <w:style w:type="paragraph" w:styleId="Caption">
    <w:name w:val="caption"/>
    <w:basedOn w:val="Normal"/>
    <w:uiPriority w:val="99"/>
    <w:qFormat/>
    <w:rsid w:val="00C41889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C41889"/>
    <w:rPr>
      <w:rFonts w:cs="Tahoma"/>
    </w:rPr>
  </w:style>
  <w:style w:type="character" w:customStyle="1" w:styleId="Heading1Char">
    <w:name w:val="Heading 1 Char"/>
    <w:basedOn w:val="DefaultParagraphFont"/>
    <w:link w:val="Heading1"/>
    <w:uiPriority w:val="99"/>
    <w:rsid w:val="00C41889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C41889"/>
    <w:rPr>
      <w:rFonts w:ascii="Garamond" w:eastAsia="Times New Roman" w:hAnsi="Garamond" w:cs="Garamond"/>
      <w:b/>
      <w:bCs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889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889"/>
    <w:rPr>
      <w:b/>
      <w:bCs/>
      <w:sz w:val="28"/>
      <w:szCs w:val="28"/>
      <w:lang w:val="fr-FR" w:eastAsia="fr-FR"/>
    </w:rPr>
  </w:style>
  <w:style w:type="paragraph" w:customStyle="1" w:styleId="ExperienceDuree">
    <w:name w:val="ExperienceDuree"/>
    <w:basedOn w:val="Normal"/>
    <w:next w:val="Normal"/>
    <w:uiPriority w:val="99"/>
    <w:rsid w:val="00C41889"/>
    <w:pPr>
      <w:keepNext/>
      <w:spacing w:line="240" w:lineRule="atLeast"/>
      <w:ind w:left="1418"/>
      <w:jc w:val="both"/>
    </w:pPr>
    <w:rPr>
      <w:rFonts w:ascii="Tahoma" w:hAnsi="Tahoma" w:cs="Tahoma"/>
      <w:b/>
      <w:bCs/>
      <w:i/>
      <w:iCs/>
      <w:color w:val="000000"/>
      <w:sz w:val="22"/>
      <w:szCs w:val="22"/>
    </w:rPr>
  </w:style>
  <w:style w:type="paragraph" w:customStyle="1" w:styleId="Formation">
    <w:name w:val="Formation"/>
    <w:basedOn w:val="BodyText"/>
    <w:uiPriority w:val="99"/>
    <w:rsid w:val="00C41889"/>
    <w:pPr>
      <w:tabs>
        <w:tab w:val="left" w:pos="851"/>
        <w:tab w:val="left" w:pos="1418"/>
      </w:tabs>
      <w:spacing w:before="240" w:after="0"/>
      <w:ind w:left="851" w:hanging="851"/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ExperienceSousTache">
    <w:name w:val="ExperienceSousTache"/>
    <w:basedOn w:val="Normal"/>
    <w:uiPriority w:val="99"/>
    <w:rsid w:val="00C41889"/>
    <w:pPr>
      <w:tabs>
        <w:tab w:val="left" w:pos="360"/>
      </w:tabs>
      <w:spacing w:line="240" w:lineRule="atLeast"/>
      <w:ind w:left="360" w:hanging="360"/>
      <w:jc w:val="both"/>
    </w:pPr>
    <w:rPr>
      <w:rFonts w:ascii="Tahoma" w:hAnsi="Tahoma" w:cs="Tahoma"/>
      <w:color w:val="000000"/>
      <w:sz w:val="22"/>
      <w:szCs w:val="22"/>
    </w:rPr>
  </w:style>
  <w:style w:type="paragraph" w:customStyle="1" w:styleId="Competence">
    <w:name w:val="Competence"/>
    <w:basedOn w:val="Normal"/>
    <w:next w:val="Normal"/>
    <w:uiPriority w:val="99"/>
    <w:rsid w:val="00C41889"/>
    <w:pPr>
      <w:tabs>
        <w:tab w:val="left" w:pos="567"/>
        <w:tab w:val="left" w:pos="2552"/>
      </w:tabs>
      <w:spacing w:before="120" w:line="240" w:lineRule="atLeast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CompetencesSousTitre">
    <w:name w:val="CompetencesSousTitre"/>
    <w:basedOn w:val="Competence"/>
    <w:next w:val="Competence"/>
    <w:uiPriority w:val="99"/>
    <w:rsid w:val="00C41889"/>
    <w:rPr>
      <w:b/>
      <w:bCs/>
      <w:smallCaps/>
      <w:u w:val="single"/>
    </w:rPr>
  </w:style>
  <w:style w:type="paragraph" w:customStyle="1" w:styleId="TableContents">
    <w:name w:val="Table Contents"/>
    <w:basedOn w:val="Normal"/>
    <w:uiPriority w:val="99"/>
    <w:rsid w:val="00C41889"/>
  </w:style>
  <w:style w:type="paragraph" w:customStyle="1" w:styleId="TableHeading">
    <w:name w:val="Table Heading"/>
    <w:basedOn w:val="TableContents"/>
    <w:uiPriority w:val="99"/>
    <w:rsid w:val="00C41889"/>
    <w:pPr>
      <w:jc w:val="center"/>
    </w:pPr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889"/>
    <w:rPr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889"/>
    <w:rPr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889"/>
    <w:rPr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889"/>
    <w:rPr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889"/>
    <w:rPr>
      <w:rFonts w:ascii="Cambria" w:eastAsia="Times New Roman" w:hAnsi="Cambria" w:cs="Times New Roman"/>
      <w:lang w:val="fr-FR" w:eastAsia="fr-FR"/>
    </w:rPr>
  </w:style>
  <w:style w:type="paragraph" w:customStyle="1" w:styleId="Heading10">
    <w:name w:val="Heading 10"/>
    <w:basedOn w:val="Heading"/>
    <w:next w:val="BodyText"/>
    <w:uiPriority w:val="99"/>
    <w:rsid w:val="00C41889"/>
    <w:rPr>
      <w:b/>
      <w:bCs/>
      <w:sz w:val="21"/>
      <w:szCs w:val="21"/>
    </w:rPr>
  </w:style>
  <w:style w:type="character" w:customStyle="1" w:styleId="RTFNum21">
    <w:name w:val="RTF_Num 2 1"/>
    <w:uiPriority w:val="99"/>
    <w:rsid w:val="00C41889"/>
    <w:rPr>
      <w:rFonts w:ascii="Wingdings" w:eastAsia="Times New Roman" w:hAnsi="Wingdings" w:cs="Wingdings"/>
    </w:rPr>
  </w:style>
  <w:style w:type="character" w:customStyle="1" w:styleId="RTFNum22">
    <w:name w:val="RTF_Num 2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23">
    <w:name w:val="RTF_Num 2 3"/>
    <w:uiPriority w:val="99"/>
    <w:rsid w:val="00C41889"/>
    <w:rPr>
      <w:rFonts w:ascii="Wingdings" w:eastAsia="Times New Roman" w:hAnsi="Wingdings" w:cs="Wingdings"/>
    </w:rPr>
  </w:style>
  <w:style w:type="character" w:customStyle="1" w:styleId="RTFNum24">
    <w:name w:val="RTF_Num 2 4"/>
    <w:uiPriority w:val="99"/>
    <w:rsid w:val="00C41889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26">
    <w:name w:val="RTF_Num 2 6"/>
    <w:uiPriority w:val="99"/>
    <w:rsid w:val="00C41889"/>
    <w:rPr>
      <w:rFonts w:ascii="Wingdings" w:eastAsia="Times New Roman" w:hAnsi="Wingdings" w:cs="Wingdings"/>
    </w:rPr>
  </w:style>
  <w:style w:type="character" w:customStyle="1" w:styleId="RTFNum27">
    <w:name w:val="RTF_Num 2 7"/>
    <w:uiPriority w:val="99"/>
    <w:rsid w:val="00C41889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29">
    <w:name w:val="RTF_Num 2 9"/>
    <w:uiPriority w:val="99"/>
    <w:rsid w:val="00C41889"/>
    <w:rPr>
      <w:rFonts w:ascii="Wingdings" w:eastAsia="Times New Roman" w:hAnsi="Wingdings" w:cs="Wingdings"/>
    </w:rPr>
  </w:style>
  <w:style w:type="character" w:customStyle="1" w:styleId="RTFNum31">
    <w:name w:val="RTF_Num 3 1"/>
    <w:uiPriority w:val="99"/>
    <w:rsid w:val="00C41889"/>
    <w:rPr>
      <w:rFonts w:ascii="Wingdings" w:eastAsia="Times New Roman" w:hAnsi="Wingdings" w:cs="Wingdings"/>
    </w:rPr>
  </w:style>
  <w:style w:type="character" w:customStyle="1" w:styleId="RTFNum41">
    <w:name w:val="RTF_Num 4 1"/>
    <w:uiPriority w:val="99"/>
    <w:rsid w:val="00C41889"/>
    <w:rPr>
      <w:rFonts w:ascii="Symbol" w:eastAsia="Times New Roman" w:hAnsi="Symbol" w:cs="Symbol"/>
    </w:rPr>
  </w:style>
  <w:style w:type="character" w:customStyle="1" w:styleId="RTFNum42">
    <w:name w:val="RTF_Num 4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43">
    <w:name w:val="RTF_Num 4 3"/>
    <w:uiPriority w:val="99"/>
    <w:rsid w:val="00C41889"/>
    <w:rPr>
      <w:rFonts w:ascii="Wingdings" w:eastAsia="Times New Roman" w:hAnsi="Wingdings" w:cs="Wingdings"/>
    </w:rPr>
  </w:style>
  <w:style w:type="character" w:customStyle="1" w:styleId="RTFNum44">
    <w:name w:val="RTF_Num 4 4"/>
    <w:uiPriority w:val="99"/>
    <w:rsid w:val="00C41889"/>
    <w:rPr>
      <w:rFonts w:ascii="Symbol" w:eastAsia="Times New Roman" w:hAnsi="Symbol" w:cs="Symbol"/>
    </w:rPr>
  </w:style>
  <w:style w:type="character" w:customStyle="1" w:styleId="RTFNum45">
    <w:name w:val="RTF_Num 4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46">
    <w:name w:val="RTF_Num 4 6"/>
    <w:uiPriority w:val="99"/>
    <w:rsid w:val="00C41889"/>
    <w:rPr>
      <w:rFonts w:ascii="Wingdings" w:eastAsia="Times New Roman" w:hAnsi="Wingdings" w:cs="Wingdings"/>
    </w:rPr>
  </w:style>
  <w:style w:type="character" w:customStyle="1" w:styleId="RTFNum47">
    <w:name w:val="RTF_Num 4 7"/>
    <w:uiPriority w:val="99"/>
    <w:rsid w:val="00C41889"/>
    <w:rPr>
      <w:rFonts w:ascii="Symbol" w:eastAsia="Times New Roman" w:hAnsi="Symbol" w:cs="Symbol"/>
    </w:rPr>
  </w:style>
  <w:style w:type="character" w:customStyle="1" w:styleId="RTFNum48">
    <w:name w:val="RTF_Num 4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49">
    <w:name w:val="RTF_Num 4 9"/>
    <w:uiPriority w:val="99"/>
    <w:rsid w:val="00C41889"/>
    <w:rPr>
      <w:rFonts w:ascii="Wingdings" w:eastAsia="Times New Roman" w:hAnsi="Wingdings" w:cs="Wingdings"/>
    </w:rPr>
  </w:style>
  <w:style w:type="character" w:customStyle="1" w:styleId="RTFNum51">
    <w:name w:val="RTF_Num 5 1"/>
    <w:uiPriority w:val="99"/>
    <w:rsid w:val="00C41889"/>
    <w:rPr>
      <w:rFonts w:ascii="Wingdings" w:eastAsia="Times New Roman" w:hAnsi="Wingdings" w:cs="Wingdings"/>
    </w:rPr>
  </w:style>
  <w:style w:type="character" w:customStyle="1" w:styleId="RTFNum52">
    <w:name w:val="RTF_Num 5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53">
    <w:name w:val="RTF_Num 5 3"/>
    <w:uiPriority w:val="99"/>
    <w:rsid w:val="00C41889"/>
    <w:rPr>
      <w:rFonts w:ascii="Wingdings" w:eastAsia="Times New Roman" w:hAnsi="Wingdings" w:cs="Wingdings"/>
    </w:rPr>
  </w:style>
  <w:style w:type="character" w:customStyle="1" w:styleId="RTFNum54">
    <w:name w:val="RTF_Num 5 4"/>
    <w:uiPriority w:val="99"/>
    <w:rsid w:val="00C41889"/>
    <w:rPr>
      <w:rFonts w:ascii="Symbol" w:eastAsia="Times New Roman" w:hAnsi="Symbol" w:cs="Symbol"/>
    </w:rPr>
  </w:style>
  <w:style w:type="character" w:customStyle="1" w:styleId="RTFNum55">
    <w:name w:val="RTF_Num 5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56">
    <w:name w:val="RTF_Num 5 6"/>
    <w:uiPriority w:val="99"/>
    <w:rsid w:val="00C41889"/>
    <w:rPr>
      <w:rFonts w:ascii="Wingdings" w:eastAsia="Times New Roman" w:hAnsi="Wingdings" w:cs="Wingdings"/>
    </w:rPr>
  </w:style>
  <w:style w:type="character" w:customStyle="1" w:styleId="RTFNum57">
    <w:name w:val="RTF_Num 5 7"/>
    <w:uiPriority w:val="99"/>
    <w:rsid w:val="00C41889"/>
    <w:rPr>
      <w:rFonts w:ascii="Symbol" w:eastAsia="Times New Roman" w:hAnsi="Symbol" w:cs="Symbol"/>
    </w:rPr>
  </w:style>
  <w:style w:type="character" w:customStyle="1" w:styleId="RTFNum58">
    <w:name w:val="RTF_Num 5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59">
    <w:name w:val="RTF_Num 5 9"/>
    <w:uiPriority w:val="99"/>
    <w:rsid w:val="00C41889"/>
    <w:rPr>
      <w:rFonts w:ascii="Wingdings" w:eastAsia="Times New Roman" w:hAnsi="Wingdings" w:cs="Wingdings"/>
    </w:rPr>
  </w:style>
  <w:style w:type="character" w:customStyle="1" w:styleId="RTFNum61">
    <w:name w:val="RTF_Num 6 1"/>
    <w:uiPriority w:val="99"/>
    <w:rsid w:val="00C41889"/>
    <w:rPr>
      <w:rFonts w:ascii="Wingdings" w:eastAsia="Times New Roman" w:hAnsi="Wingdings" w:cs="Wingdings"/>
    </w:rPr>
  </w:style>
  <w:style w:type="character" w:customStyle="1" w:styleId="RTFNum62">
    <w:name w:val="RTF_Num 6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63">
    <w:name w:val="RTF_Num 6 3"/>
    <w:uiPriority w:val="99"/>
    <w:rsid w:val="00C41889"/>
    <w:rPr>
      <w:rFonts w:ascii="Wingdings" w:eastAsia="Times New Roman" w:hAnsi="Wingdings" w:cs="Wingdings"/>
    </w:rPr>
  </w:style>
  <w:style w:type="character" w:customStyle="1" w:styleId="RTFNum64">
    <w:name w:val="RTF_Num 6 4"/>
    <w:uiPriority w:val="99"/>
    <w:rsid w:val="00C41889"/>
    <w:rPr>
      <w:rFonts w:ascii="Symbol" w:eastAsia="Times New Roman" w:hAnsi="Symbol" w:cs="Symbol"/>
    </w:rPr>
  </w:style>
  <w:style w:type="character" w:customStyle="1" w:styleId="RTFNum65">
    <w:name w:val="RTF_Num 6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66">
    <w:name w:val="RTF_Num 6 6"/>
    <w:uiPriority w:val="99"/>
    <w:rsid w:val="00C41889"/>
    <w:rPr>
      <w:rFonts w:ascii="Wingdings" w:eastAsia="Times New Roman" w:hAnsi="Wingdings" w:cs="Wingdings"/>
    </w:rPr>
  </w:style>
  <w:style w:type="character" w:customStyle="1" w:styleId="RTFNum67">
    <w:name w:val="RTF_Num 6 7"/>
    <w:uiPriority w:val="99"/>
    <w:rsid w:val="00C41889"/>
    <w:rPr>
      <w:rFonts w:ascii="Symbol" w:eastAsia="Times New Roman" w:hAnsi="Symbol" w:cs="Symbol"/>
    </w:rPr>
  </w:style>
  <w:style w:type="character" w:customStyle="1" w:styleId="RTFNum68">
    <w:name w:val="RTF_Num 6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69">
    <w:name w:val="RTF_Num 6 9"/>
    <w:uiPriority w:val="99"/>
    <w:rsid w:val="00C41889"/>
    <w:rPr>
      <w:rFonts w:ascii="Wingdings" w:eastAsia="Times New Roman" w:hAnsi="Wingdings" w:cs="Wingdings"/>
    </w:rPr>
  </w:style>
  <w:style w:type="character" w:customStyle="1" w:styleId="RTFNum71">
    <w:name w:val="RTF_Num 7 1"/>
    <w:uiPriority w:val="99"/>
    <w:rsid w:val="00C41889"/>
    <w:rPr>
      <w:rFonts w:ascii="Symbol" w:eastAsia="Times New Roman" w:hAnsi="Symbol" w:cs="Symbol"/>
    </w:rPr>
  </w:style>
  <w:style w:type="character" w:customStyle="1" w:styleId="RTFNum72">
    <w:name w:val="RTF_Num 7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73">
    <w:name w:val="RTF_Num 7 3"/>
    <w:uiPriority w:val="99"/>
    <w:rsid w:val="00C41889"/>
    <w:rPr>
      <w:rFonts w:ascii="Wingdings" w:eastAsia="Times New Roman" w:hAnsi="Wingdings" w:cs="Wingdings"/>
    </w:rPr>
  </w:style>
  <w:style w:type="character" w:customStyle="1" w:styleId="RTFNum74">
    <w:name w:val="RTF_Num 7 4"/>
    <w:uiPriority w:val="99"/>
    <w:rsid w:val="00C41889"/>
    <w:rPr>
      <w:rFonts w:ascii="Symbol" w:eastAsia="Times New Roman" w:hAnsi="Symbol" w:cs="Symbol"/>
    </w:rPr>
  </w:style>
  <w:style w:type="character" w:customStyle="1" w:styleId="RTFNum75">
    <w:name w:val="RTF_Num 7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76">
    <w:name w:val="RTF_Num 7 6"/>
    <w:uiPriority w:val="99"/>
    <w:rsid w:val="00C41889"/>
    <w:rPr>
      <w:rFonts w:ascii="Wingdings" w:eastAsia="Times New Roman" w:hAnsi="Wingdings" w:cs="Wingdings"/>
    </w:rPr>
  </w:style>
  <w:style w:type="character" w:customStyle="1" w:styleId="RTFNum77">
    <w:name w:val="RTF_Num 7 7"/>
    <w:uiPriority w:val="99"/>
    <w:rsid w:val="00C41889"/>
    <w:rPr>
      <w:rFonts w:ascii="Symbol" w:eastAsia="Times New Roman" w:hAnsi="Symbol" w:cs="Symbol"/>
    </w:rPr>
  </w:style>
  <w:style w:type="character" w:customStyle="1" w:styleId="RTFNum78">
    <w:name w:val="RTF_Num 7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79">
    <w:name w:val="RTF_Num 7 9"/>
    <w:uiPriority w:val="99"/>
    <w:rsid w:val="00C41889"/>
    <w:rPr>
      <w:rFonts w:ascii="Wingdings" w:eastAsia="Times New Roman" w:hAnsi="Wingdings" w:cs="Wingdings"/>
    </w:rPr>
  </w:style>
  <w:style w:type="character" w:customStyle="1" w:styleId="RTFNum81">
    <w:name w:val="RTF_Num 8 1"/>
    <w:uiPriority w:val="99"/>
    <w:rsid w:val="00C41889"/>
    <w:rPr>
      <w:rFonts w:ascii="Wingdings" w:eastAsia="Times New Roman" w:hAnsi="Wingdings" w:cs="Wingdings"/>
    </w:rPr>
  </w:style>
  <w:style w:type="character" w:customStyle="1" w:styleId="RTFNum82">
    <w:name w:val="RTF_Num 8 2"/>
    <w:uiPriority w:val="99"/>
    <w:rsid w:val="00C41889"/>
    <w:rPr>
      <w:rFonts w:ascii="Courier New" w:eastAsia="Times New Roman" w:hAnsi="Courier New" w:cs="Courier New"/>
    </w:rPr>
  </w:style>
  <w:style w:type="character" w:customStyle="1" w:styleId="RTFNum83">
    <w:name w:val="RTF_Num 8 3"/>
    <w:uiPriority w:val="99"/>
    <w:rsid w:val="00C41889"/>
    <w:rPr>
      <w:rFonts w:ascii="Wingdings" w:eastAsia="Times New Roman" w:hAnsi="Wingdings" w:cs="Wingdings"/>
    </w:rPr>
  </w:style>
  <w:style w:type="character" w:customStyle="1" w:styleId="RTFNum84">
    <w:name w:val="RTF_Num 8 4"/>
    <w:uiPriority w:val="99"/>
    <w:rsid w:val="00C41889"/>
    <w:rPr>
      <w:rFonts w:ascii="Symbol" w:eastAsia="Times New Roman" w:hAnsi="Symbol" w:cs="Symbol"/>
    </w:rPr>
  </w:style>
  <w:style w:type="character" w:customStyle="1" w:styleId="RTFNum85">
    <w:name w:val="RTF_Num 8 5"/>
    <w:uiPriority w:val="99"/>
    <w:rsid w:val="00C41889"/>
    <w:rPr>
      <w:rFonts w:ascii="Courier New" w:eastAsia="Times New Roman" w:hAnsi="Courier New" w:cs="Courier New"/>
    </w:rPr>
  </w:style>
  <w:style w:type="character" w:customStyle="1" w:styleId="RTFNum86">
    <w:name w:val="RTF_Num 8 6"/>
    <w:uiPriority w:val="99"/>
    <w:rsid w:val="00C41889"/>
    <w:rPr>
      <w:rFonts w:ascii="Wingdings" w:eastAsia="Times New Roman" w:hAnsi="Wingdings" w:cs="Wingdings"/>
    </w:rPr>
  </w:style>
  <w:style w:type="character" w:customStyle="1" w:styleId="RTFNum87">
    <w:name w:val="RTF_Num 8 7"/>
    <w:uiPriority w:val="99"/>
    <w:rsid w:val="00C41889"/>
    <w:rPr>
      <w:rFonts w:ascii="Symbol" w:eastAsia="Times New Roman" w:hAnsi="Symbol" w:cs="Symbol"/>
    </w:rPr>
  </w:style>
  <w:style w:type="character" w:customStyle="1" w:styleId="RTFNum88">
    <w:name w:val="RTF_Num 8 8"/>
    <w:uiPriority w:val="99"/>
    <w:rsid w:val="00C41889"/>
    <w:rPr>
      <w:rFonts w:ascii="Courier New" w:eastAsia="Times New Roman" w:hAnsi="Courier New" w:cs="Courier New"/>
    </w:rPr>
  </w:style>
  <w:style w:type="character" w:customStyle="1" w:styleId="RTFNum89">
    <w:name w:val="RTF_Num 8 9"/>
    <w:uiPriority w:val="99"/>
    <w:rsid w:val="00C41889"/>
    <w:rPr>
      <w:rFonts w:ascii="Wingdings" w:eastAsia="Times New Roman" w:hAnsi="Wingdings" w:cs="Wingdings"/>
    </w:rPr>
  </w:style>
  <w:style w:type="character" w:customStyle="1" w:styleId="Internetlink">
    <w:name w:val="Internet link"/>
    <w:basedOn w:val="DefaultParagraphFont"/>
    <w:uiPriority w:val="99"/>
    <w:rsid w:val="00C41889"/>
    <w:rPr>
      <w:rFonts w:eastAsia="Times New Roman"/>
      <w:color w:val="0000FF"/>
      <w:u w:val="single"/>
    </w:rPr>
  </w:style>
  <w:style w:type="character" w:customStyle="1" w:styleId="EntitChar">
    <w:name w:val="Entit・Char"/>
    <w:basedOn w:val="DefaultParagraphFont"/>
    <w:uiPriority w:val="99"/>
    <w:rsid w:val="00C41889"/>
    <w:rPr>
      <w:rFonts w:ascii="Tahoma" w:eastAsia="Times New Roman" w:hAnsi="Tahoma" w:cs="Tahoma"/>
      <w:b/>
      <w:bCs/>
      <w:i/>
      <w:iCs/>
      <w:lang w:val="fr-FR" w:eastAsia="fr-FR"/>
    </w:rPr>
  </w:style>
  <w:style w:type="character" w:customStyle="1" w:styleId="ExperienceSocieteChar">
    <w:name w:val="ExperienceSociete Char"/>
    <w:basedOn w:val="DefaultParagraphFont"/>
    <w:uiPriority w:val="99"/>
    <w:rsid w:val="00C41889"/>
    <w:rPr>
      <w:rFonts w:ascii="Tahoma" w:eastAsia="Times New Roman" w:hAnsi="Tahoma" w:cs="Tahoma"/>
      <w:b/>
      <w:bCs/>
      <w:color w:val="000000"/>
      <w:sz w:val="22"/>
      <w:szCs w:val="22"/>
      <w:lang w:val="fr-FR" w:eastAsia="fr-FR"/>
    </w:rPr>
  </w:style>
  <w:style w:type="character" w:styleId="FollowedHyperlink">
    <w:name w:val="FollowedHyperlink"/>
    <w:basedOn w:val="DefaultParagraphFont"/>
    <w:uiPriority w:val="99"/>
    <w:rsid w:val="00C41889"/>
    <w:rPr>
      <w:rFonts w:eastAsia="Times New Roman"/>
      <w:color w:val="800080"/>
      <w:u w:val="single"/>
    </w:rPr>
  </w:style>
  <w:style w:type="character" w:customStyle="1" w:styleId="titre1">
    <w:name w:val="titre1"/>
    <w:basedOn w:val="DefaultParagraphFont"/>
    <w:uiPriority w:val="99"/>
    <w:rsid w:val="00C41889"/>
    <w:rPr>
      <w:rFonts w:ascii="Verdana" w:eastAsia="Times New Roman" w:hAnsi="Verdana" w:cs="Verdana"/>
      <w:b/>
      <w:bCs/>
      <w:sz w:val="22"/>
      <w:szCs w:val="22"/>
    </w:rPr>
  </w:style>
  <w:style w:type="character" w:customStyle="1" w:styleId="style11">
    <w:name w:val="style11"/>
    <w:basedOn w:val="DefaultParagraphFont"/>
    <w:rsid w:val="00A60290"/>
  </w:style>
  <w:style w:type="paragraph" w:styleId="ListParagraph">
    <w:name w:val="List Paragraph"/>
    <w:basedOn w:val="Normal"/>
    <w:uiPriority w:val="34"/>
    <w:qFormat/>
    <w:rsid w:val="00D60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C49"/>
    <w:rPr>
      <w:color w:val="0000FF"/>
      <w:u w:val="single"/>
    </w:rPr>
  </w:style>
  <w:style w:type="paragraph" w:customStyle="1" w:styleId="Name">
    <w:name w:val="Name"/>
    <w:basedOn w:val="Normal"/>
    <w:next w:val="Normal"/>
    <w:rsid w:val="003A7EF3"/>
    <w:pPr>
      <w:widowControl/>
      <w:autoSpaceDN/>
      <w:adjustRightInd/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GB" w:eastAsia="en-US"/>
    </w:rPr>
  </w:style>
  <w:style w:type="paragraph" w:customStyle="1" w:styleId="Achievement">
    <w:name w:val="Achievement"/>
    <w:basedOn w:val="BodyText"/>
    <w:rsid w:val="003A7EF3"/>
    <w:pPr>
      <w:widowControl/>
      <w:autoSpaceDN/>
      <w:adjustRightInd/>
      <w:spacing w:after="60" w:line="240" w:lineRule="atLeast"/>
      <w:ind w:left="1068" w:hanging="360"/>
      <w:jc w:val="both"/>
    </w:pPr>
    <w:rPr>
      <w:rFonts w:ascii="Garamond" w:hAnsi="Garamond"/>
      <w:sz w:val="22"/>
      <w:szCs w:val="20"/>
      <w:lang w:val="en-GB" w:eastAsia="en-US"/>
    </w:rPr>
  </w:style>
  <w:style w:type="paragraph" w:customStyle="1" w:styleId="PersonalInfo">
    <w:name w:val="Personal Info"/>
    <w:basedOn w:val="Achievement"/>
    <w:next w:val="Achievement"/>
    <w:rsid w:val="003A7EF3"/>
    <w:pPr>
      <w:numPr>
        <w:numId w:val="22"/>
      </w:numPr>
      <w:spacing w:before="220"/>
      <w:ind w:left="245" w:hanging="2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4E56-AC60-D941-9D74-FC76519E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291</Words>
  <Characters>1660</Characters>
  <Application>Microsoft Macintosh Word</Application>
  <DocSecurity>0</DocSecurity>
  <Lines>13</Lines>
  <Paragraphs>3</Paragraphs>
  <ScaleCrop>false</ScaleCrop>
  <Company>Hewlett-Packard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SOUEID Toni</dc:title>
  <dc:creator>Charbel SOUEID</dc:creator>
  <cp:lastModifiedBy>Lara Noujaim</cp:lastModifiedBy>
  <cp:revision>7</cp:revision>
  <dcterms:created xsi:type="dcterms:W3CDTF">2014-08-19T08:50:00Z</dcterms:created>
  <dcterms:modified xsi:type="dcterms:W3CDTF">2014-08-26T07:04:00Z</dcterms:modified>
</cp:coreProperties>
</file>