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0D" w:rsidRDefault="0068701B" w:rsidP="00AE696D">
      <w:pPr>
        <w:spacing w:before="73"/>
        <w:ind w:left="450"/>
      </w:pPr>
      <w:r>
        <w:t>M</w:t>
      </w:r>
      <w:r>
        <w:rPr>
          <w:spacing w:val="-1"/>
        </w:rPr>
        <w:t>o</w:t>
      </w:r>
      <w:r>
        <w:rPr>
          <w:spacing w:val="1"/>
        </w:rPr>
        <w:t>b</w:t>
      </w:r>
      <w:r>
        <w:t>ile:</w:t>
      </w:r>
      <w:r>
        <w:rPr>
          <w:spacing w:val="-6"/>
        </w:rPr>
        <w:t xml:space="preserve"> </w:t>
      </w:r>
      <w:r>
        <w:rPr>
          <w:spacing w:val="1"/>
        </w:rPr>
        <w:t>+96</w:t>
      </w:r>
      <w:r>
        <w:t>1</w:t>
      </w:r>
      <w:r>
        <w:rPr>
          <w:spacing w:val="-4"/>
        </w:rPr>
        <w:t xml:space="preserve"> </w:t>
      </w:r>
      <w:r>
        <w:rPr>
          <w:spacing w:val="1"/>
        </w:rPr>
        <w:t>(7</w:t>
      </w:r>
      <w:r>
        <w:rPr>
          <w:spacing w:val="-1"/>
        </w:rPr>
        <w:t>0</w:t>
      </w:r>
      <w:r>
        <w:t>)</w:t>
      </w:r>
      <w:r>
        <w:rPr>
          <w:spacing w:val="-2"/>
        </w:rPr>
        <w:t xml:space="preserve"> </w:t>
      </w:r>
      <w:r>
        <w:rPr>
          <w:spacing w:val="1"/>
        </w:rPr>
        <w:t>8</w:t>
      </w:r>
      <w:r>
        <w:t>5</w:t>
      </w:r>
      <w:r>
        <w:rPr>
          <w:spacing w:val="-3"/>
        </w:rPr>
        <w:t xml:space="preserve"> </w:t>
      </w:r>
      <w:r>
        <w:rPr>
          <w:spacing w:val="1"/>
        </w:rPr>
        <w:t>2</w:t>
      </w:r>
      <w:r>
        <w:t>5</w:t>
      </w:r>
      <w:r>
        <w:rPr>
          <w:spacing w:val="-3"/>
        </w:rPr>
        <w:t xml:space="preserve"> </w:t>
      </w:r>
      <w:r>
        <w:rPr>
          <w:spacing w:val="1"/>
        </w:rPr>
        <w:t>7</w:t>
      </w:r>
      <w:r>
        <w:t>6</w:t>
      </w:r>
    </w:p>
    <w:p w:rsidR="00B9350D" w:rsidRDefault="0068701B" w:rsidP="00AE696D">
      <w:pPr>
        <w:tabs>
          <w:tab w:val="left" w:pos="450"/>
          <w:tab w:val="left" w:pos="630"/>
        </w:tabs>
        <w:spacing w:before="7" w:line="231" w:lineRule="auto"/>
        <w:ind w:left="450" w:right="5880"/>
      </w:pPr>
      <w:r>
        <w:t>E</w:t>
      </w:r>
      <w:r>
        <w:rPr>
          <w:spacing w:val="-4"/>
        </w:rPr>
        <w:t>m</w:t>
      </w:r>
      <w:r>
        <w:t>ail: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m</w:t>
      </w:r>
      <w:r>
        <w:t>a</w:t>
      </w:r>
      <w:r>
        <w:rPr>
          <w:spacing w:val="3"/>
        </w:rPr>
        <w:t>r</w:t>
      </w:r>
      <w:r>
        <w:rPr>
          <w:spacing w:val="-4"/>
        </w:rPr>
        <w:t>y</w:t>
      </w:r>
      <w:proofErr w:type="gramEnd"/>
      <w:hyperlink r:id="rId8">
        <w:r>
          <w:t>.</w:t>
        </w:r>
        <w:r>
          <w:rPr>
            <w:spacing w:val="1"/>
          </w:rPr>
          <w:t>d</w:t>
        </w:r>
        <w:r>
          <w:t>a</w:t>
        </w:r>
        <w:r>
          <w:rPr>
            <w:spacing w:val="1"/>
          </w:rPr>
          <w:t>o</w:t>
        </w:r>
        <w:r>
          <w:rPr>
            <w:spacing w:val="-1"/>
          </w:rPr>
          <w:t>u</w:t>
        </w:r>
        <w:r>
          <w:rPr>
            <w:spacing w:val="1"/>
          </w:rPr>
          <w:t>d@</w:t>
        </w:r>
        <w:r>
          <w:t>li</w:t>
        </w:r>
        <w:r>
          <w:rPr>
            <w:spacing w:val="-2"/>
          </w:rPr>
          <w:t>v</w:t>
        </w:r>
        <w:r>
          <w:t>e</w:t>
        </w:r>
        <w:r>
          <w:rPr>
            <w:spacing w:val="3"/>
          </w:rPr>
          <w:t>.</w:t>
        </w:r>
        <w:r>
          <w:t>c</w:t>
        </w:r>
        <w:r>
          <w:rPr>
            <w:spacing w:val="1"/>
          </w:rPr>
          <w:t>o</w:t>
        </w:r>
        <w:r>
          <w:t>m</w:t>
        </w:r>
      </w:hyperlink>
      <w:r>
        <w:t xml:space="preserve"> M</w:t>
      </w:r>
      <w:r>
        <w:rPr>
          <w:spacing w:val="1"/>
        </w:rPr>
        <w:t>ar</w:t>
      </w:r>
      <w:r>
        <w:t>i</w:t>
      </w:r>
      <w:r>
        <w:rPr>
          <w:spacing w:val="1"/>
        </w:rPr>
        <w:t>e</w:t>
      </w:r>
      <w:r>
        <w:rPr>
          <w:spacing w:val="-2"/>
        </w:rPr>
        <w:t>-</w:t>
      </w:r>
      <w:proofErr w:type="spellStart"/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g</w:t>
      </w:r>
      <w:r>
        <w:t>el</w:t>
      </w:r>
      <w:r>
        <w:rPr>
          <w:spacing w:val="2"/>
        </w:rPr>
        <w:t>i</w:t>
      </w:r>
      <w:r>
        <w:t>le</w:t>
      </w:r>
      <w:proofErr w:type="spellEnd"/>
      <w:r>
        <w:rPr>
          <w:spacing w:val="-11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u</w:t>
      </w:r>
      <w:r>
        <w:t>il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g,</w:t>
      </w:r>
      <w:r>
        <w:rPr>
          <w:spacing w:val="-4"/>
        </w:rPr>
        <w:t xml:space="preserve"> </w:t>
      </w:r>
      <w:r>
        <w:rPr>
          <w:spacing w:val="1"/>
        </w:rPr>
        <w:t>1</w:t>
      </w:r>
      <w:proofErr w:type="spellStart"/>
      <w:r>
        <w:rPr>
          <w:position w:val="9"/>
          <w:sz w:val="13"/>
          <w:szCs w:val="13"/>
        </w:rPr>
        <w:t>st</w:t>
      </w:r>
      <w:proofErr w:type="spellEnd"/>
      <w:r>
        <w:rPr>
          <w:spacing w:val="16"/>
          <w:position w:val="9"/>
          <w:sz w:val="13"/>
          <w:szCs w:val="13"/>
        </w:rPr>
        <w:t xml:space="preserve"> </w:t>
      </w:r>
      <w:r>
        <w:rPr>
          <w:spacing w:val="-2"/>
        </w:rPr>
        <w:t>f</w:t>
      </w:r>
      <w:r>
        <w:t>l</w:t>
      </w:r>
      <w:r>
        <w:rPr>
          <w:spacing w:val="1"/>
        </w:rPr>
        <w:t>oor</w:t>
      </w:r>
      <w:r>
        <w:t xml:space="preserve">, </w:t>
      </w:r>
      <w:r>
        <w:rPr>
          <w:spacing w:val="-2"/>
        </w:rPr>
        <w:t>A</w:t>
      </w:r>
      <w:r>
        <w:rPr>
          <w:spacing w:val="3"/>
        </w:rPr>
        <w:t>r</w:t>
      </w:r>
      <w:r>
        <w:rPr>
          <w:spacing w:val="-4"/>
        </w:rPr>
        <w:t>m</w:t>
      </w:r>
      <w:r>
        <w:t>e</w:t>
      </w:r>
      <w:r>
        <w:rPr>
          <w:spacing w:val="1"/>
        </w:rPr>
        <w:t>n</w:t>
      </w:r>
      <w:r>
        <w:t>ian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r</w:t>
      </w:r>
      <w:r>
        <w:t>e</w:t>
      </w:r>
      <w:r>
        <w:rPr>
          <w:spacing w:val="1"/>
        </w:rPr>
        <w:t>e</w:t>
      </w:r>
      <w:r>
        <w:t>t,</w:t>
      </w:r>
      <w:r>
        <w:rPr>
          <w:spacing w:val="-4"/>
        </w:rPr>
        <w:t xml:space="preserve"> </w:t>
      </w:r>
      <w:r>
        <w:t>D</w:t>
      </w:r>
      <w:r>
        <w:rPr>
          <w:spacing w:val="1"/>
        </w:rPr>
        <w:t>or</w:t>
      </w:r>
      <w:r>
        <w:t>a,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t>ir</w:t>
      </w:r>
      <w:r>
        <w:rPr>
          <w:spacing w:val="-1"/>
        </w:rPr>
        <w:t>u</w:t>
      </w:r>
      <w:r>
        <w:t xml:space="preserve">t, </w:t>
      </w:r>
      <w:r>
        <w:rPr>
          <w:spacing w:val="-2"/>
        </w:rPr>
        <w:t>L</w:t>
      </w:r>
      <w:r>
        <w:t>e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</w:p>
    <w:p w:rsidR="00B9350D" w:rsidRDefault="00B9350D">
      <w:pPr>
        <w:spacing w:line="200" w:lineRule="exact"/>
      </w:pPr>
    </w:p>
    <w:p w:rsidR="00B9350D" w:rsidRDefault="0068701B" w:rsidP="00AE696D">
      <w:pPr>
        <w:spacing w:line="360" w:lineRule="exact"/>
        <w:ind w:left="2160" w:firstLine="720"/>
        <w:rPr>
          <w:sz w:val="32"/>
          <w:szCs w:val="32"/>
        </w:rPr>
      </w:pPr>
      <w:r>
        <w:rPr>
          <w:b/>
          <w:spacing w:val="1"/>
          <w:position w:val="-1"/>
          <w:sz w:val="32"/>
          <w:szCs w:val="32"/>
        </w:rPr>
        <w:t>Ma</w:t>
      </w:r>
      <w:r>
        <w:rPr>
          <w:b/>
          <w:position w:val="-1"/>
          <w:sz w:val="32"/>
          <w:szCs w:val="32"/>
        </w:rPr>
        <w:t>ry</w:t>
      </w:r>
      <w:r>
        <w:rPr>
          <w:b/>
          <w:spacing w:val="-7"/>
          <w:position w:val="-1"/>
          <w:sz w:val="32"/>
          <w:szCs w:val="32"/>
        </w:rPr>
        <w:t xml:space="preserve"> </w:t>
      </w:r>
      <w:r>
        <w:rPr>
          <w:b/>
          <w:spacing w:val="-1"/>
          <w:position w:val="-1"/>
          <w:sz w:val="32"/>
          <w:szCs w:val="32"/>
        </w:rPr>
        <w:t>G</w:t>
      </w:r>
      <w:r>
        <w:rPr>
          <w:b/>
          <w:position w:val="-1"/>
          <w:sz w:val="32"/>
          <w:szCs w:val="32"/>
        </w:rPr>
        <w:t>e</w:t>
      </w:r>
      <w:r>
        <w:rPr>
          <w:b/>
          <w:spacing w:val="1"/>
          <w:position w:val="-1"/>
          <w:sz w:val="32"/>
          <w:szCs w:val="32"/>
        </w:rPr>
        <w:t>o</w:t>
      </w:r>
      <w:r>
        <w:rPr>
          <w:b/>
          <w:position w:val="-1"/>
          <w:sz w:val="32"/>
          <w:szCs w:val="32"/>
        </w:rPr>
        <w:t>r</w:t>
      </w:r>
      <w:r>
        <w:rPr>
          <w:b/>
          <w:spacing w:val="1"/>
          <w:position w:val="-1"/>
          <w:sz w:val="32"/>
          <w:szCs w:val="32"/>
        </w:rPr>
        <w:t>ge</w:t>
      </w:r>
      <w:r>
        <w:rPr>
          <w:b/>
          <w:position w:val="-1"/>
          <w:sz w:val="32"/>
          <w:szCs w:val="32"/>
        </w:rPr>
        <w:t>s</w:t>
      </w:r>
      <w:r>
        <w:rPr>
          <w:b/>
          <w:spacing w:val="-11"/>
          <w:position w:val="-1"/>
          <w:sz w:val="32"/>
          <w:szCs w:val="32"/>
        </w:rPr>
        <w:t xml:space="preserve"> </w:t>
      </w:r>
      <w:r>
        <w:rPr>
          <w:b/>
          <w:position w:val="-1"/>
          <w:sz w:val="32"/>
          <w:szCs w:val="32"/>
        </w:rPr>
        <w:t>D</w:t>
      </w:r>
      <w:r>
        <w:rPr>
          <w:b/>
          <w:spacing w:val="3"/>
          <w:position w:val="-1"/>
          <w:sz w:val="32"/>
          <w:szCs w:val="32"/>
        </w:rPr>
        <w:t>a</w:t>
      </w:r>
      <w:r>
        <w:rPr>
          <w:b/>
          <w:spacing w:val="1"/>
          <w:position w:val="-1"/>
          <w:sz w:val="32"/>
          <w:szCs w:val="32"/>
        </w:rPr>
        <w:t>o</w:t>
      </w:r>
      <w:r>
        <w:rPr>
          <w:b/>
          <w:position w:val="-1"/>
          <w:sz w:val="32"/>
          <w:szCs w:val="32"/>
        </w:rPr>
        <w:t>ud</w:t>
      </w:r>
    </w:p>
    <w:p w:rsidR="00B9350D" w:rsidRDefault="00B9350D">
      <w:pPr>
        <w:spacing w:before="6" w:line="180" w:lineRule="exact"/>
        <w:rPr>
          <w:sz w:val="18"/>
          <w:szCs w:val="18"/>
        </w:rPr>
      </w:pPr>
    </w:p>
    <w:p w:rsidR="00B9350D" w:rsidRDefault="00B9350D">
      <w:pPr>
        <w:spacing w:line="200" w:lineRule="exact"/>
      </w:pPr>
    </w:p>
    <w:p w:rsidR="00B9350D" w:rsidRPr="00AE696D" w:rsidRDefault="0068701B" w:rsidP="00AE696D">
      <w:pPr>
        <w:spacing w:before="53" w:line="220" w:lineRule="exact"/>
        <w:ind w:left="192" w:right="155"/>
      </w:pPr>
      <w:r>
        <w:rPr>
          <w:b/>
          <w:sz w:val="22"/>
          <w:szCs w:val="22"/>
          <w:highlight w:val="lightGray"/>
        </w:rPr>
        <w:t xml:space="preserve"> </w:t>
      </w:r>
      <w:r>
        <w:rPr>
          <w:b/>
          <w:spacing w:val="1"/>
          <w:sz w:val="22"/>
          <w:szCs w:val="22"/>
          <w:highlight w:val="lightGray"/>
        </w:rPr>
        <w:t>O</w:t>
      </w:r>
      <w:r>
        <w:rPr>
          <w:b/>
          <w:sz w:val="22"/>
          <w:szCs w:val="22"/>
          <w:highlight w:val="lightGray"/>
        </w:rPr>
        <w:t>b</w:t>
      </w:r>
      <w:r>
        <w:rPr>
          <w:b/>
          <w:spacing w:val="-2"/>
          <w:sz w:val="22"/>
          <w:szCs w:val="22"/>
          <w:highlight w:val="lightGray"/>
        </w:rPr>
        <w:t>j</w:t>
      </w:r>
      <w:r>
        <w:rPr>
          <w:b/>
          <w:sz w:val="22"/>
          <w:szCs w:val="22"/>
          <w:highlight w:val="lightGray"/>
        </w:rPr>
        <w:t>e</w:t>
      </w:r>
      <w:r>
        <w:rPr>
          <w:b/>
          <w:spacing w:val="1"/>
          <w:sz w:val="22"/>
          <w:szCs w:val="22"/>
          <w:highlight w:val="lightGray"/>
        </w:rPr>
        <w:t>c</w:t>
      </w:r>
      <w:r>
        <w:rPr>
          <w:b/>
          <w:spacing w:val="-2"/>
          <w:sz w:val="22"/>
          <w:szCs w:val="22"/>
          <w:highlight w:val="lightGray"/>
        </w:rPr>
        <w:t>t</w:t>
      </w:r>
      <w:r>
        <w:rPr>
          <w:b/>
          <w:spacing w:val="1"/>
          <w:sz w:val="22"/>
          <w:szCs w:val="22"/>
          <w:highlight w:val="lightGray"/>
        </w:rPr>
        <w:t>i</w:t>
      </w:r>
      <w:r>
        <w:rPr>
          <w:b/>
          <w:sz w:val="22"/>
          <w:szCs w:val="22"/>
          <w:highlight w:val="lightGray"/>
        </w:rPr>
        <w:t>v</w:t>
      </w:r>
      <w:r>
        <w:rPr>
          <w:b/>
          <w:spacing w:val="-2"/>
          <w:sz w:val="22"/>
          <w:szCs w:val="22"/>
          <w:highlight w:val="lightGray"/>
        </w:rPr>
        <w:t>e</w:t>
      </w:r>
      <w:r>
        <w:rPr>
          <w:b/>
          <w:sz w:val="22"/>
          <w:szCs w:val="22"/>
          <w:highlight w:val="lightGray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spacing w:val="11"/>
          <w:sz w:val="22"/>
          <w:szCs w:val="2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3"/>
        </w:rPr>
        <w:t>r</w:t>
      </w:r>
      <w:r>
        <w:t>y</w:t>
      </w:r>
      <w:r>
        <w:rPr>
          <w:spacing w:val="-7"/>
        </w:rPr>
        <w:t xml:space="preserve"> </w:t>
      </w:r>
      <w:r>
        <w:t>l</w:t>
      </w:r>
      <w:r>
        <w:rPr>
          <w:spacing w:val="2"/>
        </w:rPr>
        <w:t>e</w:t>
      </w:r>
      <w:r>
        <w:rPr>
          <w:spacing w:val="-1"/>
        </w:rPr>
        <w:t>v</w:t>
      </w:r>
      <w:r>
        <w:t>el</w:t>
      </w:r>
      <w:r>
        <w:rPr>
          <w:spacing w:val="-4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ition</w:t>
      </w:r>
      <w:r>
        <w:rPr>
          <w:spacing w:val="-7"/>
        </w:rPr>
        <w:t xml:space="preserve"> </w:t>
      </w:r>
      <w:r>
        <w:rPr>
          <w:spacing w:val="2"/>
        </w:rPr>
        <w:t>j</w:t>
      </w:r>
      <w:r>
        <w:rPr>
          <w:spacing w:val="1"/>
        </w:rPr>
        <w:t>o</w:t>
      </w:r>
      <w:r>
        <w:t>b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us</w:t>
      </w:r>
      <w:r>
        <w:t>t</w:t>
      </w:r>
      <w:r>
        <w:rPr>
          <w:spacing w:val="3"/>
        </w:rPr>
        <w:t>o</w:t>
      </w:r>
      <w:r>
        <w:rPr>
          <w:spacing w:val="-4"/>
        </w:rPr>
        <w:t>m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1"/>
        </w:rPr>
        <w:t>v</w:t>
      </w:r>
      <w:r>
        <w:t>ice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t>I c</w:t>
      </w:r>
      <w:r>
        <w:rPr>
          <w:spacing w:val="3"/>
        </w:rPr>
        <w:t>a</w:t>
      </w:r>
      <w:r>
        <w:t>n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tri</w:t>
      </w:r>
      <w:r>
        <w:rPr>
          <w:spacing w:val="1"/>
        </w:rPr>
        <w:t>b</w:t>
      </w:r>
      <w:r>
        <w:rPr>
          <w:spacing w:val="-1"/>
        </w:rPr>
        <w:t>u</w:t>
      </w:r>
      <w:r>
        <w:t xml:space="preserve">te </w:t>
      </w:r>
      <w:r>
        <w:rPr>
          <w:spacing w:val="1"/>
        </w:rPr>
        <w:t>po</w:t>
      </w:r>
      <w:r>
        <w:rPr>
          <w:spacing w:val="-1"/>
        </w:rPr>
        <w:t>s</w:t>
      </w:r>
      <w:r>
        <w:t>iti</w:t>
      </w:r>
      <w:r>
        <w:rPr>
          <w:spacing w:val="-2"/>
        </w:rPr>
        <w:t>v</w:t>
      </w:r>
      <w:r>
        <w:t>e</w:t>
      </w:r>
      <w:r>
        <w:rPr>
          <w:spacing w:val="2"/>
        </w:rPr>
        <w:t>l</w:t>
      </w:r>
      <w:r>
        <w:t>y</w:t>
      </w:r>
      <w:r>
        <w:rPr>
          <w:spacing w:val="-1"/>
        </w:rPr>
        <w:t xml:space="preserve"> g</w:t>
      </w:r>
      <w:r>
        <w:rPr>
          <w:spacing w:val="2"/>
        </w:rPr>
        <w:t>i</w:t>
      </w:r>
      <w:r>
        <w:rPr>
          <w:spacing w:val="-1"/>
        </w:rPr>
        <w:t>v</w:t>
      </w:r>
      <w:r>
        <w:rPr>
          <w:spacing w:val="4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t>c</w:t>
      </w:r>
      <w:r>
        <w:rPr>
          <w:spacing w:val="1"/>
        </w:rPr>
        <w:t>a</w:t>
      </w:r>
      <w:r>
        <w:t>ti</w:t>
      </w:r>
      <w:r>
        <w:rPr>
          <w:spacing w:val="3"/>
        </w:rPr>
        <w:t>o</w:t>
      </w:r>
      <w:r>
        <w:t>n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2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iel</w:t>
      </w:r>
      <w:r>
        <w:rPr>
          <w:spacing w:val="1"/>
        </w:rPr>
        <w:t>d</w:t>
      </w:r>
      <w:r>
        <w:t>.</w:t>
      </w:r>
      <w:r>
        <w:rPr>
          <w:spacing w:val="-2"/>
        </w:rPr>
        <w:t xml:space="preserve"> A</w:t>
      </w:r>
      <w:r>
        <w:rPr>
          <w:spacing w:val="1"/>
        </w:rPr>
        <w:t>ppr</w:t>
      </w:r>
      <w:r>
        <w:t>e</w:t>
      </w:r>
      <w:r>
        <w:rPr>
          <w:spacing w:val="1"/>
        </w:rPr>
        <w:t>c</w:t>
      </w:r>
      <w:r>
        <w:t>iate</w:t>
      </w:r>
      <w:r>
        <w:rPr>
          <w:spacing w:val="-8"/>
        </w:rPr>
        <w:t xml:space="preserve"> </w:t>
      </w:r>
      <w:r>
        <w:t>te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-2"/>
        </w:rPr>
        <w:t>w</w:t>
      </w:r>
      <w:r>
        <w:rPr>
          <w:spacing w:val="1"/>
        </w:rPr>
        <w:t>or</w:t>
      </w:r>
      <w:r>
        <w:t>k</w:t>
      </w:r>
      <w:r>
        <w:rPr>
          <w:spacing w:val="-9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ap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rPr>
          <w:spacing w:val="1"/>
        </w:rPr>
        <w:t>o</w:t>
      </w:r>
      <w:r>
        <w:rPr>
          <w:spacing w:val="3"/>
        </w:rPr>
        <w:t>r</w:t>
      </w:r>
      <w:r>
        <w:t>k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pr</w:t>
      </w:r>
      <w:r>
        <w:t>es</w:t>
      </w:r>
      <w:r>
        <w:rPr>
          <w:spacing w:val="-1"/>
        </w:rPr>
        <w:t>su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ti</w:t>
      </w:r>
      <w:r>
        <w:rPr>
          <w:spacing w:val="1"/>
        </w:rPr>
        <w:t>g</w:t>
      </w:r>
      <w:r>
        <w:rPr>
          <w:spacing w:val="-1"/>
        </w:rPr>
        <w:t>h</w:t>
      </w:r>
      <w:r>
        <w:t xml:space="preserve">t </w:t>
      </w:r>
      <w:r>
        <w:rPr>
          <w:spacing w:val="1"/>
        </w:rPr>
        <w:t>d</w:t>
      </w:r>
      <w:r>
        <w:t>e</w:t>
      </w:r>
      <w:r>
        <w:rPr>
          <w:spacing w:val="1"/>
        </w:rPr>
        <w:t>ad</w:t>
      </w:r>
      <w:r>
        <w:t>li</w:t>
      </w:r>
      <w:r>
        <w:rPr>
          <w:spacing w:val="-2"/>
        </w:rPr>
        <w:t>n</w:t>
      </w:r>
      <w:r>
        <w:t>es.</w:t>
      </w:r>
    </w:p>
    <w:p w:rsidR="00B9350D" w:rsidRDefault="00955374">
      <w:pPr>
        <w:spacing w:before="32"/>
        <w:ind w:left="192"/>
        <w:rPr>
          <w:sz w:val="22"/>
          <w:szCs w:val="22"/>
        </w:rPr>
      </w:pPr>
      <w:r w:rsidRPr="00955374">
        <w:pict>
          <v:group id="_x0000_s1057" style="position:absolute;left:0;text-align:left;margin-left:67.3pt;margin-top:.4pt;width:450.15pt;height:13.9pt;z-index:-251662336;mso-position-horizontal-relative:page" coordorigin="1835,-267" coordsize="9003,278">
            <v:group id="_x0000_s1058" style="position:absolute;left:1844;top:-259;width:8987;height:0" coordorigin="1844,-259" coordsize="8987,0">
              <v:shape id="_x0000_s1061" style="position:absolute;left:1844;top:-259;width:8987;height:0" coordorigin="1844,-259" coordsize="8987,0" path="m1844,-259r8987,e" filled="f" strokeweight=".82pt">
                <v:path arrowok="t"/>
              </v:shape>
              <v:group id="_x0000_s1059" style="position:absolute;left:1872;top:-251;width:2026;height:252" coordorigin="1872,-251" coordsize="2026,252">
                <v:shape id="_x0000_s1060" style="position:absolute;left:1872;top:-251;width:2026;height:252" coordorigin="1872,-251" coordsize="2026,252" path="m1872,1r2026,l3898,-251r-2026,l1872,1xe" fillcolor="silver" stroked="f">
                  <v:path arrowok="t"/>
                </v:shape>
              </v:group>
            </v:group>
            <w10:wrap anchorx="page"/>
          </v:group>
        </w:pict>
      </w:r>
      <w:r w:rsidR="0068701B">
        <w:rPr>
          <w:b/>
          <w:spacing w:val="2"/>
          <w:sz w:val="22"/>
          <w:szCs w:val="22"/>
        </w:rPr>
        <w:t>P</w:t>
      </w:r>
      <w:r w:rsidR="0068701B">
        <w:rPr>
          <w:b/>
          <w:spacing w:val="-2"/>
          <w:sz w:val="22"/>
          <w:szCs w:val="22"/>
        </w:rPr>
        <w:t>e</w:t>
      </w:r>
      <w:r w:rsidR="0068701B">
        <w:rPr>
          <w:b/>
          <w:sz w:val="22"/>
          <w:szCs w:val="22"/>
        </w:rPr>
        <w:t>r</w:t>
      </w:r>
      <w:r w:rsidR="0068701B">
        <w:rPr>
          <w:b/>
          <w:spacing w:val="1"/>
          <w:sz w:val="22"/>
          <w:szCs w:val="22"/>
        </w:rPr>
        <w:t>s</w:t>
      </w:r>
      <w:r w:rsidR="0068701B">
        <w:rPr>
          <w:b/>
          <w:sz w:val="22"/>
          <w:szCs w:val="22"/>
        </w:rPr>
        <w:t>on</w:t>
      </w:r>
      <w:r w:rsidR="0068701B">
        <w:rPr>
          <w:b/>
          <w:spacing w:val="-3"/>
          <w:sz w:val="22"/>
          <w:szCs w:val="22"/>
        </w:rPr>
        <w:t>a</w:t>
      </w:r>
      <w:r w:rsidR="0068701B">
        <w:rPr>
          <w:b/>
          <w:sz w:val="22"/>
          <w:szCs w:val="22"/>
        </w:rPr>
        <w:t>l</w:t>
      </w:r>
      <w:r w:rsidR="0068701B">
        <w:rPr>
          <w:b/>
          <w:spacing w:val="1"/>
          <w:sz w:val="22"/>
          <w:szCs w:val="22"/>
        </w:rPr>
        <w:t xml:space="preserve"> </w:t>
      </w:r>
      <w:r w:rsidR="0068701B">
        <w:rPr>
          <w:b/>
          <w:sz w:val="22"/>
          <w:szCs w:val="22"/>
        </w:rPr>
        <w:t>I</w:t>
      </w:r>
      <w:r w:rsidR="0068701B">
        <w:rPr>
          <w:b/>
          <w:spacing w:val="-2"/>
          <w:sz w:val="22"/>
          <w:szCs w:val="22"/>
        </w:rPr>
        <w:t>n</w:t>
      </w:r>
      <w:r w:rsidR="0068701B">
        <w:rPr>
          <w:b/>
          <w:spacing w:val="1"/>
          <w:sz w:val="22"/>
          <w:szCs w:val="22"/>
        </w:rPr>
        <w:t>f</w:t>
      </w:r>
      <w:r w:rsidR="0068701B">
        <w:rPr>
          <w:b/>
          <w:sz w:val="22"/>
          <w:szCs w:val="22"/>
        </w:rPr>
        <w:t>o</w:t>
      </w:r>
      <w:r w:rsidR="0068701B">
        <w:rPr>
          <w:b/>
          <w:spacing w:val="-2"/>
          <w:sz w:val="22"/>
          <w:szCs w:val="22"/>
        </w:rPr>
        <w:t>r</w:t>
      </w:r>
      <w:r w:rsidR="0068701B">
        <w:rPr>
          <w:b/>
          <w:spacing w:val="1"/>
          <w:sz w:val="22"/>
          <w:szCs w:val="22"/>
        </w:rPr>
        <w:t>m</w:t>
      </w:r>
      <w:r w:rsidR="0068701B">
        <w:rPr>
          <w:b/>
          <w:sz w:val="22"/>
          <w:szCs w:val="22"/>
        </w:rPr>
        <w:t>a</w:t>
      </w:r>
      <w:r w:rsidR="0068701B">
        <w:rPr>
          <w:b/>
          <w:spacing w:val="-2"/>
          <w:sz w:val="22"/>
          <w:szCs w:val="22"/>
        </w:rPr>
        <w:t>t</w:t>
      </w:r>
      <w:r w:rsidR="0068701B">
        <w:rPr>
          <w:b/>
          <w:spacing w:val="1"/>
          <w:sz w:val="22"/>
          <w:szCs w:val="22"/>
        </w:rPr>
        <w:t>i</w:t>
      </w:r>
      <w:r w:rsidR="0068701B">
        <w:rPr>
          <w:b/>
          <w:sz w:val="22"/>
          <w:szCs w:val="22"/>
        </w:rPr>
        <w:t>on</w:t>
      </w:r>
    </w:p>
    <w:p w:rsidR="00B9350D" w:rsidRPr="00AE696D" w:rsidRDefault="0068701B" w:rsidP="00AE696D">
      <w:pPr>
        <w:spacing w:line="220" w:lineRule="exact"/>
        <w:ind w:left="1812"/>
      </w:pPr>
      <w:r>
        <w:rPr>
          <w:position w:val="-1"/>
        </w:rPr>
        <w:t>Nati</w:t>
      </w:r>
      <w:r>
        <w:rPr>
          <w:spacing w:val="1"/>
          <w:position w:val="-1"/>
        </w:rPr>
        <w:t>o</w:t>
      </w:r>
      <w:r>
        <w:rPr>
          <w:spacing w:val="-1"/>
          <w:position w:val="-1"/>
        </w:rPr>
        <w:t>n</w:t>
      </w:r>
      <w:r>
        <w:rPr>
          <w:position w:val="-1"/>
        </w:rPr>
        <w:t>ali</w:t>
      </w:r>
      <w:r>
        <w:rPr>
          <w:spacing w:val="2"/>
          <w:position w:val="-1"/>
        </w:rPr>
        <w:t>t</w:t>
      </w:r>
      <w:r>
        <w:rPr>
          <w:spacing w:val="-1"/>
          <w:position w:val="-1"/>
        </w:rPr>
        <w:t>y</w:t>
      </w:r>
      <w:r>
        <w:rPr>
          <w:position w:val="-1"/>
        </w:rPr>
        <w:t>:</w:t>
      </w:r>
      <w:r>
        <w:rPr>
          <w:spacing w:val="-6"/>
          <w:position w:val="-1"/>
        </w:rPr>
        <w:t xml:space="preserve"> </w:t>
      </w:r>
      <w:r>
        <w:rPr>
          <w:spacing w:val="-2"/>
          <w:position w:val="-1"/>
        </w:rPr>
        <w:t>L</w:t>
      </w:r>
      <w:r>
        <w:rPr>
          <w:position w:val="-1"/>
        </w:rPr>
        <w:t>e</w:t>
      </w:r>
      <w:r>
        <w:rPr>
          <w:spacing w:val="1"/>
          <w:position w:val="-1"/>
        </w:rPr>
        <w:t>b</w:t>
      </w:r>
      <w:r>
        <w:rPr>
          <w:position w:val="-1"/>
        </w:rPr>
        <w:t>a</w:t>
      </w:r>
      <w:r>
        <w:rPr>
          <w:spacing w:val="-1"/>
          <w:position w:val="-1"/>
        </w:rPr>
        <w:t>n</w:t>
      </w:r>
      <w:r>
        <w:rPr>
          <w:position w:val="-1"/>
        </w:rPr>
        <w:t>ese,</w:t>
      </w:r>
      <w:r>
        <w:rPr>
          <w:spacing w:val="-7"/>
          <w:position w:val="-1"/>
        </w:rPr>
        <w:t xml:space="preserve"> </w:t>
      </w:r>
      <w:r>
        <w:rPr>
          <w:position w:val="-1"/>
        </w:rPr>
        <w:t>Date</w:t>
      </w:r>
      <w:r>
        <w:rPr>
          <w:spacing w:val="-3"/>
          <w:position w:val="-1"/>
        </w:rPr>
        <w:t xml:space="preserve"> </w:t>
      </w:r>
      <w:r>
        <w:rPr>
          <w:spacing w:val="3"/>
          <w:position w:val="-1"/>
        </w:rPr>
        <w:t>o</w:t>
      </w:r>
      <w:r>
        <w:rPr>
          <w:position w:val="-1"/>
        </w:rPr>
        <w:t>f</w:t>
      </w:r>
      <w:r>
        <w:rPr>
          <w:spacing w:val="-3"/>
          <w:position w:val="-1"/>
        </w:rPr>
        <w:t xml:space="preserve"> </w:t>
      </w:r>
      <w:r>
        <w:rPr>
          <w:spacing w:val="1"/>
          <w:position w:val="-1"/>
        </w:rPr>
        <w:t>B</w:t>
      </w:r>
      <w:r>
        <w:rPr>
          <w:position w:val="-1"/>
        </w:rPr>
        <w:t>irt</w:t>
      </w:r>
      <w:r>
        <w:rPr>
          <w:spacing w:val="-1"/>
          <w:position w:val="-1"/>
        </w:rPr>
        <w:t>h</w:t>
      </w:r>
      <w:r>
        <w:rPr>
          <w:position w:val="-1"/>
        </w:rPr>
        <w:t>:</w:t>
      </w:r>
      <w:r>
        <w:rPr>
          <w:spacing w:val="48"/>
          <w:position w:val="-1"/>
        </w:rPr>
        <w:t xml:space="preserve"> </w:t>
      </w:r>
      <w:r>
        <w:rPr>
          <w:spacing w:val="1"/>
          <w:position w:val="-1"/>
        </w:rPr>
        <w:t>27</w:t>
      </w:r>
      <w:r>
        <w:rPr>
          <w:position w:val="-1"/>
        </w:rPr>
        <w:t>/</w:t>
      </w:r>
      <w:r>
        <w:rPr>
          <w:spacing w:val="1"/>
          <w:position w:val="-1"/>
        </w:rPr>
        <w:t>1</w:t>
      </w:r>
      <w:r>
        <w:rPr>
          <w:spacing w:val="2"/>
          <w:position w:val="-1"/>
        </w:rPr>
        <w:t>0</w:t>
      </w:r>
      <w:r>
        <w:rPr>
          <w:position w:val="-1"/>
        </w:rPr>
        <w:t>/</w:t>
      </w:r>
      <w:r>
        <w:rPr>
          <w:spacing w:val="1"/>
          <w:position w:val="-1"/>
        </w:rPr>
        <w:t>1</w:t>
      </w:r>
      <w:r>
        <w:rPr>
          <w:spacing w:val="-1"/>
          <w:position w:val="-1"/>
        </w:rPr>
        <w:t>9</w:t>
      </w:r>
      <w:r>
        <w:rPr>
          <w:spacing w:val="1"/>
          <w:position w:val="-1"/>
        </w:rPr>
        <w:t>8</w:t>
      </w:r>
      <w:r>
        <w:rPr>
          <w:spacing w:val="2"/>
          <w:position w:val="-1"/>
        </w:rPr>
        <w:t>9</w:t>
      </w:r>
      <w:r>
        <w:rPr>
          <w:position w:val="-1"/>
        </w:rPr>
        <w:t>,</w:t>
      </w:r>
      <w:r>
        <w:rPr>
          <w:spacing w:val="-9"/>
          <w:position w:val="-1"/>
        </w:rPr>
        <w:t xml:space="preserve"> </w:t>
      </w:r>
      <w:r>
        <w:rPr>
          <w:position w:val="-1"/>
        </w:rPr>
        <w:t>M</w:t>
      </w:r>
      <w:r>
        <w:rPr>
          <w:spacing w:val="1"/>
          <w:position w:val="-1"/>
        </w:rPr>
        <w:t>ar</w:t>
      </w:r>
      <w:r>
        <w:rPr>
          <w:position w:val="-1"/>
        </w:rPr>
        <w:t>ital</w:t>
      </w:r>
      <w:r>
        <w:rPr>
          <w:spacing w:val="-5"/>
          <w:position w:val="-1"/>
        </w:rPr>
        <w:t xml:space="preserve"> </w:t>
      </w:r>
      <w:r>
        <w:rPr>
          <w:position w:val="-1"/>
        </w:rPr>
        <w:t>Stat</w:t>
      </w:r>
      <w:r>
        <w:rPr>
          <w:spacing w:val="-2"/>
          <w:position w:val="-1"/>
        </w:rPr>
        <w:t>u</w:t>
      </w:r>
      <w:r>
        <w:rPr>
          <w:spacing w:val="-1"/>
          <w:position w:val="-1"/>
        </w:rPr>
        <w:t>s</w:t>
      </w:r>
      <w:r>
        <w:rPr>
          <w:position w:val="-1"/>
        </w:rPr>
        <w:t>:</w:t>
      </w:r>
      <w:r>
        <w:rPr>
          <w:spacing w:val="46"/>
          <w:position w:val="-1"/>
        </w:rPr>
        <w:t xml:space="preserve"> </w:t>
      </w:r>
      <w:r>
        <w:rPr>
          <w:position w:val="-1"/>
        </w:rPr>
        <w:t>S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ng</w:t>
      </w:r>
      <w:r>
        <w:rPr>
          <w:position w:val="-1"/>
        </w:rPr>
        <w:t>le</w:t>
      </w:r>
    </w:p>
    <w:p w:rsidR="00B9350D" w:rsidRDefault="00955374">
      <w:pPr>
        <w:spacing w:before="32"/>
        <w:ind w:left="192"/>
        <w:rPr>
          <w:sz w:val="22"/>
          <w:szCs w:val="22"/>
        </w:rPr>
      </w:pPr>
      <w:r w:rsidRPr="00955374">
        <w:pict>
          <v:group id="_x0000_s1052" style="position:absolute;left:0;text-align:left;margin-left:67.75pt;margin-top:.9pt;width:450.15pt;height:13.85pt;z-index:-251661312;mso-position-horizontal-relative:page" coordorigin="1835,18" coordsize="9003,277">
            <v:group id="_x0000_s1053" style="position:absolute;left:1844;top:26;width:8987;height:0" coordorigin="1844,26" coordsize="8987,0">
              <v:shape id="_x0000_s1056" style="position:absolute;left:1844;top:26;width:8987;height:0" coordorigin="1844,26" coordsize="8987,0" path="m1844,26r8987,e" filled="f" strokeweight=".82pt">
                <v:path arrowok="t"/>
              </v:shape>
              <v:group id="_x0000_s1054" style="position:absolute;left:1872;top:33;width:2254;height:252" coordorigin="1872,33" coordsize="2254,252">
                <v:shape id="_x0000_s1055" style="position:absolute;left:1872;top:33;width:2254;height:252" coordorigin="1872,33" coordsize="2254,252" path="m1872,285r2254,l4126,33r-2254,l1872,285xe" fillcolor="silver" stroked="f">
                  <v:path arrowok="t"/>
                </v:shape>
              </v:group>
            </v:group>
            <w10:wrap anchorx="page"/>
          </v:group>
        </w:pict>
      </w:r>
      <w:r w:rsidR="0068701B">
        <w:rPr>
          <w:b/>
          <w:spacing w:val="2"/>
          <w:sz w:val="22"/>
          <w:szCs w:val="22"/>
        </w:rPr>
        <w:t>P</w:t>
      </w:r>
      <w:r w:rsidR="0068701B">
        <w:rPr>
          <w:b/>
          <w:sz w:val="22"/>
          <w:szCs w:val="22"/>
        </w:rPr>
        <w:t>r</w:t>
      </w:r>
      <w:r w:rsidR="0068701B">
        <w:rPr>
          <w:b/>
          <w:spacing w:val="-2"/>
          <w:sz w:val="22"/>
          <w:szCs w:val="22"/>
        </w:rPr>
        <w:t>o</w:t>
      </w:r>
      <w:r w:rsidR="0068701B">
        <w:rPr>
          <w:b/>
          <w:spacing w:val="1"/>
          <w:sz w:val="22"/>
          <w:szCs w:val="22"/>
        </w:rPr>
        <w:t>f</w:t>
      </w:r>
      <w:r w:rsidR="0068701B">
        <w:rPr>
          <w:b/>
          <w:spacing w:val="-2"/>
          <w:sz w:val="22"/>
          <w:szCs w:val="22"/>
        </w:rPr>
        <w:t>e</w:t>
      </w:r>
      <w:r w:rsidR="0068701B">
        <w:rPr>
          <w:b/>
          <w:sz w:val="22"/>
          <w:szCs w:val="22"/>
        </w:rPr>
        <w:t>s</w:t>
      </w:r>
      <w:r w:rsidR="0068701B">
        <w:rPr>
          <w:b/>
          <w:spacing w:val="1"/>
          <w:sz w:val="22"/>
          <w:szCs w:val="22"/>
        </w:rPr>
        <w:t>s</w:t>
      </w:r>
      <w:r w:rsidR="0068701B">
        <w:rPr>
          <w:b/>
          <w:spacing w:val="-1"/>
          <w:sz w:val="22"/>
          <w:szCs w:val="22"/>
        </w:rPr>
        <w:t>i</w:t>
      </w:r>
      <w:r w:rsidR="0068701B">
        <w:rPr>
          <w:b/>
          <w:sz w:val="22"/>
          <w:szCs w:val="22"/>
        </w:rPr>
        <w:t>onal</w:t>
      </w:r>
      <w:r w:rsidR="0068701B">
        <w:rPr>
          <w:b/>
          <w:spacing w:val="1"/>
          <w:sz w:val="22"/>
          <w:szCs w:val="22"/>
        </w:rPr>
        <w:t xml:space="preserve"> </w:t>
      </w:r>
      <w:r w:rsidR="0068701B">
        <w:rPr>
          <w:b/>
          <w:spacing w:val="-1"/>
          <w:sz w:val="22"/>
          <w:szCs w:val="22"/>
        </w:rPr>
        <w:t>E</w:t>
      </w:r>
      <w:r w:rsidR="0068701B">
        <w:rPr>
          <w:b/>
          <w:spacing w:val="-2"/>
          <w:sz w:val="22"/>
          <w:szCs w:val="22"/>
        </w:rPr>
        <w:t>x</w:t>
      </w:r>
      <w:r w:rsidR="0068701B">
        <w:rPr>
          <w:b/>
          <w:sz w:val="22"/>
          <w:szCs w:val="22"/>
        </w:rPr>
        <w:t>pe</w:t>
      </w:r>
      <w:r w:rsidR="0068701B">
        <w:rPr>
          <w:b/>
          <w:spacing w:val="-2"/>
          <w:sz w:val="22"/>
          <w:szCs w:val="22"/>
        </w:rPr>
        <w:t>r</w:t>
      </w:r>
      <w:r w:rsidR="0068701B">
        <w:rPr>
          <w:b/>
          <w:spacing w:val="1"/>
          <w:sz w:val="22"/>
          <w:szCs w:val="22"/>
        </w:rPr>
        <w:t>i</w:t>
      </w:r>
      <w:r w:rsidR="0068701B">
        <w:rPr>
          <w:b/>
          <w:sz w:val="22"/>
          <w:szCs w:val="22"/>
        </w:rPr>
        <w:t>en</w:t>
      </w:r>
      <w:r w:rsidR="0068701B">
        <w:rPr>
          <w:b/>
          <w:spacing w:val="-2"/>
          <w:sz w:val="22"/>
          <w:szCs w:val="22"/>
        </w:rPr>
        <w:t>c</w:t>
      </w:r>
      <w:r w:rsidR="0068701B">
        <w:rPr>
          <w:b/>
          <w:sz w:val="22"/>
          <w:szCs w:val="22"/>
        </w:rPr>
        <w:t>e</w:t>
      </w:r>
    </w:p>
    <w:p w:rsidR="00B9350D" w:rsidRDefault="00B9350D">
      <w:pPr>
        <w:spacing w:before="13" w:line="240" w:lineRule="exact"/>
        <w:rPr>
          <w:sz w:val="24"/>
          <w:szCs w:val="24"/>
        </w:rPr>
      </w:pPr>
    </w:p>
    <w:p w:rsidR="00625A77" w:rsidRDefault="00AE696D">
      <w:pPr>
        <w:spacing w:before="13" w:line="240" w:lineRule="exact"/>
        <w:rPr>
          <w:spacing w:val="-2"/>
        </w:rPr>
      </w:pPr>
      <w:r>
        <w:rPr>
          <w:b/>
          <w:sz w:val="22"/>
          <w:szCs w:val="22"/>
        </w:rPr>
        <w:t>January 2015 till present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E696D">
        <w:rPr>
          <w:spacing w:val="-2"/>
        </w:rPr>
        <w:t>Article Bronze Antique</w:t>
      </w:r>
      <w:r w:rsidR="00625A77">
        <w:rPr>
          <w:spacing w:val="-2"/>
        </w:rPr>
        <w:t>-Dora-Lebanon</w:t>
      </w:r>
    </w:p>
    <w:p w:rsidR="00625A77" w:rsidRPr="00625A77" w:rsidRDefault="00625A77" w:rsidP="009E5A8C">
      <w:pPr>
        <w:spacing w:line="220" w:lineRule="exact"/>
        <w:ind w:left="3704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 w:rsidR="009E5A8C">
        <w:rPr>
          <w:spacing w:val="-2"/>
        </w:rPr>
        <w:tab/>
      </w:r>
      <w:r w:rsidR="009E5A8C" w:rsidRPr="009E5A8C">
        <w:rPr>
          <w:b/>
        </w:rPr>
        <w:t>Owner</w:t>
      </w:r>
    </w:p>
    <w:p w:rsidR="00AE696D" w:rsidRPr="00702B8F" w:rsidRDefault="009E5A8C" w:rsidP="009E5A8C">
      <w:pPr>
        <w:pStyle w:val="ListParagraph"/>
        <w:numPr>
          <w:ilvl w:val="0"/>
          <w:numId w:val="10"/>
        </w:numPr>
        <w:spacing w:before="13" w:line="240" w:lineRule="exact"/>
        <w:rPr>
          <w:sz w:val="24"/>
          <w:szCs w:val="24"/>
        </w:rPr>
      </w:pPr>
      <w:r>
        <w:t>Coordinate with dealers about their request for chandeliers,</w:t>
      </w:r>
      <w:r w:rsidR="00702B8F">
        <w:t xml:space="preserve"> statues, wedding decorations,</w:t>
      </w:r>
    </w:p>
    <w:p w:rsidR="00702B8F" w:rsidRPr="00702B8F" w:rsidRDefault="00702B8F" w:rsidP="009E5A8C">
      <w:pPr>
        <w:pStyle w:val="ListParagraph"/>
        <w:numPr>
          <w:ilvl w:val="0"/>
          <w:numId w:val="10"/>
        </w:numPr>
        <w:spacing w:before="13" w:line="240" w:lineRule="exact"/>
        <w:rPr>
          <w:sz w:val="24"/>
          <w:szCs w:val="24"/>
        </w:rPr>
      </w:pPr>
      <w:r>
        <w:t>Dealing with customers for decorating their places in different regions</w:t>
      </w:r>
    </w:p>
    <w:p w:rsidR="00702B8F" w:rsidRPr="009E5A8C" w:rsidRDefault="00702B8F" w:rsidP="009E5A8C">
      <w:pPr>
        <w:pStyle w:val="ListParagraph"/>
        <w:numPr>
          <w:ilvl w:val="0"/>
          <w:numId w:val="10"/>
        </w:numPr>
        <w:spacing w:before="13" w:line="240" w:lineRule="exact"/>
        <w:rPr>
          <w:sz w:val="24"/>
          <w:szCs w:val="24"/>
        </w:rPr>
      </w:pPr>
      <w:r>
        <w:t>Working under pressure in order to finish before deadline</w:t>
      </w:r>
    </w:p>
    <w:p w:rsidR="00AE696D" w:rsidRDefault="00AE696D">
      <w:pPr>
        <w:spacing w:before="13" w:line="240" w:lineRule="exact"/>
        <w:rPr>
          <w:sz w:val="24"/>
          <w:szCs w:val="24"/>
        </w:rPr>
      </w:pPr>
    </w:p>
    <w:p w:rsidR="00AE696D" w:rsidRDefault="00AE696D">
      <w:pPr>
        <w:spacing w:before="13" w:line="240" w:lineRule="exact"/>
        <w:rPr>
          <w:sz w:val="24"/>
          <w:szCs w:val="24"/>
        </w:rPr>
      </w:pPr>
    </w:p>
    <w:p w:rsidR="00B9350D" w:rsidRDefault="0068701B" w:rsidP="00AE696D"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b</w:t>
      </w:r>
      <w:r>
        <w:rPr>
          <w:b/>
          <w:sz w:val="22"/>
          <w:szCs w:val="22"/>
        </w:rPr>
        <w:t>er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>
        <w:rPr>
          <w:b/>
          <w:spacing w:val="-2"/>
          <w:sz w:val="22"/>
          <w:szCs w:val="22"/>
        </w:rPr>
        <w:t>0</w:t>
      </w:r>
      <w:r>
        <w:rPr>
          <w:b/>
          <w:sz w:val="22"/>
          <w:szCs w:val="22"/>
        </w:rPr>
        <w:t>12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October 2014                     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1"/>
        </w:rPr>
        <w:t>C</w:t>
      </w:r>
      <w:r w:rsidR="00AE696D">
        <w:t xml:space="preserve"> </w:t>
      </w:r>
      <w:r>
        <w:t>A</w:t>
      </w:r>
      <w:r>
        <w:rPr>
          <w:spacing w:val="2"/>
        </w:rPr>
        <w:t>s</w:t>
      </w:r>
      <w:r>
        <w:rPr>
          <w:spacing w:val="-1"/>
        </w:rPr>
        <w:t>h</w:t>
      </w:r>
      <w:r>
        <w:rPr>
          <w:spacing w:val="1"/>
        </w:rPr>
        <w:t>r</w:t>
      </w:r>
      <w:r>
        <w:t>a</w:t>
      </w:r>
      <w:r>
        <w:rPr>
          <w:spacing w:val="-1"/>
        </w:rPr>
        <w:t>f</w:t>
      </w:r>
      <w:r>
        <w:t>i</w:t>
      </w:r>
      <w:r>
        <w:rPr>
          <w:spacing w:val="2"/>
        </w:rPr>
        <w:t>eh</w:t>
      </w:r>
      <w:r>
        <w:t>-</w:t>
      </w:r>
      <w:r>
        <w:rPr>
          <w:spacing w:val="-10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b</w:t>
      </w:r>
      <w:r>
        <w:rPr>
          <w:spacing w:val="3"/>
        </w:rPr>
        <w:t>a</w:t>
      </w:r>
      <w:r>
        <w:rPr>
          <w:spacing w:val="1"/>
        </w:rPr>
        <w:t>no</w:t>
      </w:r>
      <w:r>
        <w:t>n</w:t>
      </w:r>
    </w:p>
    <w:p w:rsidR="00B9350D" w:rsidRDefault="0068701B">
      <w:pPr>
        <w:spacing w:line="220" w:lineRule="exact"/>
        <w:ind w:left="3704"/>
      </w:pPr>
      <w:r>
        <w:rPr>
          <w:b/>
        </w:rPr>
        <w:t>Senior</w:t>
      </w:r>
      <w:r>
        <w:rPr>
          <w:b/>
          <w:spacing w:val="-5"/>
        </w:rPr>
        <w:t xml:space="preserve"> </w:t>
      </w:r>
      <w:r>
        <w:rPr>
          <w:b/>
        </w:rPr>
        <w:t>Cu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3"/>
        </w:rPr>
        <w:t>o</w:t>
      </w:r>
      <w:r>
        <w:rPr>
          <w:b/>
          <w:spacing w:val="-3"/>
        </w:rPr>
        <w:t>m</w:t>
      </w:r>
      <w:r>
        <w:rPr>
          <w:b/>
        </w:rPr>
        <w:t>er</w:t>
      </w:r>
      <w:r>
        <w:rPr>
          <w:b/>
          <w:spacing w:val="-7"/>
        </w:rPr>
        <w:t xml:space="preserve"> </w:t>
      </w:r>
      <w:r>
        <w:rPr>
          <w:b/>
        </w:rPr>
        <w:t>Ser</w:t>
      </w:r>
      <w:r>
        <w:rPr>
          <w:b/>
          <w:spacing w:val="1"/>
        </w:rPr>
        <w:t>v</w:t>
      </w:r>
      <w:r>
        <w:rPr>
          <w:b/>
        </w:rPr>
        <w:t>ice</w:t>
      </w:r>
      <w:r>
        <w:rPr>
          <w:b/>
          <w:spacing w:val="-5"/>
        </w:rPr>
        <w:t xml:space="preserve"> </w:t>
      </w:r>
      <w:r>
        <w:rPr>
          <w:b/>
        </w:rPr>
        <w:t>R</w:t>
      </w:r>
      <w:r>
        <w:rPr>
          <w:b/>
          <w:spacing w:val="3"/>
        </w:rPr>
        <w:t>e</w:t>
      </w:r>
      <w:r>
        <w:rPr>
          <w:b/>
        </w:rPr>
        <w:t>present</w:t>
      </w:r>
      <w:r>
        <w:rPr>
          <w:b/>
          <w:spacing w:val="2"/>
        </w:rPr>
        <w:t>a</w:t>
      </w:r>
      <w:r>
        <w:rPr>
          <w:b/>
          <w:spacing w:val="1"/>
        </w:rPr>
        <w:t>t</w:t>
      </w:r>
      <w:r>
        <w:rPr>
          <w:b/>
        </w:rPr>
        <w:t>i</w:t>
      </w:r>
      <w:r>
        <w:rPr>
          <w:b/>
          <w:spacing w:val="1"/>
        </w:rPr>
        <w:t>v</w:t>
      </w:r>
      <w:r>
        <w:rPr>
          <w:b/>
        </w:rPr>
        <w:t>e</w:t>
      </w:r>
    </w:p>
    <w:p w:rsidR="00B9350D" w:rsidRDefault="00B9350D">
      <w:pPr>
        <w:spacing w:before="6" w:line="220" w:lineRule="exact"/>
        <w:rPr>
          <w:sz w:val="22"/>
          <w:szCs w:val="22"/>
        </w:rPr>
      </w:pPr>
    </w:p>
    <w:p w:rsidR="00B9350D" w:rsidRDefault="0068701B">
      <w:pPr>
        <w:tabs>
          <w:tab w:val="left" w:pos="3780"/>
        </w:tabs>
        <w:ind w:left="3793" w:right="81" w:hanging="360"/>
      </w:pPr>
      <w:r>
        <w:rPr>
          <w:rFonts w:ascii="Wingdings" w:eastAsia="Wingdings" w:hAnsi="Wingdings" w:cs="Wingdings"/>
        </w:rPr>
        <w:t></w:t>
      </w:r>
      <w:r>
        <w:rPr>
          <w:spacing w:val="-198"/>
        </w:rPr>
        <w:t xml:space="preserve"> </w:t>
      </w:r>
      <w:r>
        <w:tab/>
        <w:t>S</w:t>
      </w:r>
      <w:r>
        <w:rPr>
          <w:spacing w:val="-2"/>
        </w:rPr>
        <w:t>u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s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us</w:t>
      </w:r>
      <w:r>
        <w:t>t</w:t>
      </w:r>
      <w:r>
        <w:rPr>
          <w:spacing w:val="3"/>
        </w:rPr>
        <w:t>o</w:t>
      </w:r>
      <w:r>
        <w:rPr>
          <w:spacing w:val="-1"/>
        </w:rPr>
        <w:t>m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</w:t>
      </w:r>
      <w:r>
        <w:rPr>
          <w:spacing w:val="2"/>
        </w:rPr>
        <w:t>c</w:t>
      </w:r>
      <w:r>
        <w:t>e</w:t>
      </w:r>
      <w:r>
        <w:rPr>
          <w:spacing w:val="-5"/>
        </w:rPr>
        <w:t xml:space="preserve"> </w:t>
      </w:r>
      <w:r>
        <w:t>te</w:t>
      </w:r>
      <w:r>
        <w:rPr>
          <w:spacing w:val="3"/>
        </w:rPr>
        <w:t>a</w:t>
      </w:r>
      <w:r>
        <w:t>m</w:t>
      </w:r>
      <w:r>
        <w:rPr>
          <w:spacing w:val="-8"/>
        </w:rPr>
        <w:t xml:space="preserve"> </w:t>
      </w:r>
      <w:r>
        <w:rPr>
          <w:spacing w:val="1"/>
        </w:rPr>
        <w:t>(1</w:t>
      </w:r>
      <w:r>
        <w:t>5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s</w:t>
      </w:r>
      <w:r>
        <w:t>)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3"/>
        </w:rPr>
        <w:t>c</w:t>
      </w:r>
      <w:r>
        <w:t>h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1"/>
        </w:rPr>
        <w:t>n</w:t>
      </w:r>
      <w:r>
        <w:t>g 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i</w:t>
      </w:r>
      <w:r>
        <w:t>t</w:t>
      </w:r>
      <w:r>
        <w:rPr>
          <w:spacing w:val="1"/>
        </w:rPr>
        <w:t>or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s</w:t>
      </w:r>
      <w:r>
        <w:rPr>
          <w:spacing w:val="3"/>
        </w:rP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>du</w:t>
      </w:r>
      <w:r>
        <w:t>l</w:t>
      </w:r>
      <w:r>
        <w:rPr>
          <w:spacing w:val="3"/>
        </w:rPr>
        <w:t>e</w:t>
      </w:r>
      <w:r>
        <w:t>,</w:t>
      </w:r>
      <w:r>
        <w:rPr>
          <w:spacing w:val="-6"/>
        </w:rPr>
        <w:t xml:space="preserve"> </w:t>
      </w:r>
      <w:r>
        <w:t>atte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-8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t>.</w:t>
      </w:r>
    </w:p>
    <w:p w:rsidR="00D24947" w:rsidRDefault="00D24947" w:rsidP="00D24947">
      <w:pPr>
        <w:pStyle w:val="ListParagraph"/>
        <w:numPr>
          <w:ilvl w:val="0"/>
          <w:numId w:val="6"/>
        </w:numPr>
        <w:tabs>
          <w:tab w:val="left" w:pos="3780"/>
        </w:tabs>
        <w:ind w:left="3780" w:right="81"/>
      </w:pPr>
      <w:r>
        <w:t xml:space="preserve">Handling </w:t>
      </w:r>
      <w:r w:rsidR="006571D5">
        <w:t xml:space="preserve">all the events organized in our branch and managing the hostesses responsibilities </w:t>
      </w:r>
    </w:p>
    <w:p w:rsidR="00B9350D" w:rsidRDefault="0068701B">
      <w:pPr>
        <w:tabs>
          <w:tab w:val="left" w:pos="3780"/>
        </w:tabs>
        <w:spacing w:line="220" w:lineRule="exact"/>
        <w:ind w:left="3793" w:right="501" w:hanging="360"/>
      </w:pPr>
      <w:r>
        <w:rPr>
          <w:rFonts w:ascii="Wingdings" w:eastAsia="Wingdings" w:hAnsi="Wingdings" w:cs="Wingdings"/>
        </w:rPr>
        <w:t></w:t>
      </w:r>
      <w:r>
        <w:rPr>
          <w:spacing w:val="-198"/>
        </w:rPr>
        <w:t xml:space="preserve"> </w:t>
      </w:r>
      <w:r>
        <w:tab/>
      </w:r>
      <w:r w:rsidR="0057195A">
        <w:t>verifies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or</w:t>
      </w:r>
      <w:r>
        <w:t>k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ss</w:t>
      </w:r>
      <w:r>
        <w:rPr>
          <w:spacing w:val="2"/>
        </w:rPr>
        <w:t>i</w:t>
      </w:r>
      <w:r>
        <w:rPr>
          <w:spacing w:val="1"/>
        </w:rPr>
        <w:t>g</w:t>
      </w:r>
      <w:r>
        <w:rPr>
          <w:spacing w:val="-1"/>
        </w:rPr>
        <w:t>n</w:t>
      </w:r>
      <w:r>
        <w:t>ed</w:t>
      </w:r>
      <w:r>
        <w:rPr>
          <w:spacing w:val="-5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p</w:t>
      </w:r>
      <w:r>
        <w:t>l</w:t>
      </w:r>
      <w:r>
        <w:rPr>
          <w:spacing w:val="3"/>
        </w:rPr>
        <w:t>o</w:t>
      </w:r>
      <w:r>
        <w:rPr>
          <w:spacing w:val="-4"/>
        </w:rPr>
        <w:t>y</w:t>
      </w:r>
      <w:r>
        <w:t>e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 w:rsidR="0057195A">
        <w:t>a</w:t>
      </w:r>
      <w:r w:rsidR="0057195A">
        <w:rPr>
          <w:spacing w:val="1"/>
        </w:rPr>
        <w:t>c</w:t>
      </w:r>
      <w:r w:rsidR="0057195A">
        <w:t>c</w:t>
      </w:r>
      <w:r w:rsidR="0057195A">
        <w:rPr>
          <w:spacing w:val="-1"/>
        </w:rPr>
        <w:t>u</w:t>
      </w:r>
      <w:r w:rsidR="0057195A">
        <w:rPr>
          <w:spacing w:val="1"/>
        </w:rPr>
        <w:t>r</w:t>
      </w:r>
      <w:r w:rsidR="0057195A">
        <w:t>a</w:t>
      </w:r>
      <w:r w:rsidR="0057195A">
        <w:rPr>
          <w:spacing w:val="3"/>
        </w:rPr>
        <w:t>c</w:t>
      </w:r>
      <w:r w:rsidR="0057195A">
        <w:t>y</w:t>
      </w:r>
      <w:r w:rsidR="0057195A">
        <w:rPr>
          <w:spacing w:val="-10"/>
        </w:rPr>
        <w:t>,</w:t>
      </w:r>
      <w: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p</w:t>
      </w:r>
      <w:r>
        <w:t xml:space="preserve">er </w:t>
      </w:r>
      <w:r>
        <w:rPr>
          <w:spacing w:val="-2"/>
        </w:rPr>
        <w:t>w</w:t>
      </w:r>
      <w:r>
        <w:rPr>
          <w:spacing w:val="1"/>
        </w:rPr>
        <w:t>or</w:t>
      </w:r>
      <w:r>
        <w:t>k</w:t>
      </w:r>
      <w:r>
        <w:rPr>
          <w:spacing w:val="-3"/>
        </w:rPr>
        <w:t xml:space="preserve"> </w:t>
      </w:r>
      <w:r w:rsidR="0057195A">
        <w:rPr>
          <w:spacing w:val="-1"/>
        </w:rPr>
        <w:t>m</w:t>
      </w:r>
      <w:r w:rsidR="0057195A">
        <w:t>e</w:t>
      </w:r>
      <w:r w:rsidR="0057195A">
        <w:rPr>
          <w:spacing w:val="2"/>
        </w:rPr>
        <w:t>t</w:t>
      </w:r>
      <w:r w:rsidR="0057195A">
        <w:rPr>
          <w:spacing w:val="-1"/>
        </w:rPr>
        <w:t>h</w:t>
      </w:r>
      <w:r w:rsidR="0057195A">
        <w:rPr>
          <w:spacing w:val="1"/>
        </w:rPr>
        <w:t>od</w:t>
      </w:r>
      <w:r w:rsidR="0057195A">
        <w:t>s</w:t>
      </w:r>
      <w:r w:rsidR="0057195A">
        <w:rPr>
          <w:spacing w:val="-7"/>
        </w:rPr>
        <w:t>,</w:t>
      </w:r>
      <w:r>
        <w:t xml:space="preserve"> </w:t>
      </w:r>
      <w:r w:rsidR="0057195A">
        <w:t>tec</w:t>
      </w:r>
      <w:r w:rsidR="0057195A">
        <w:rPr>
          <w:spacing w:val="2"/>
        </w:rPr>
        <w:t>h</w:t>
      </w:r>
      <w:r w:rsidR="0057195A">
        <w:rPr>
          <w:spacing w:val="-1"/>
        </w:rPr>
        <w:t>n</w:t>
      </w:r>
      <w:r w:rsidR="0057195A">
        <w:t>i</w:t>
      </w:r>
      <w:r w:rsidR="0057195A">
        <w:rPr>
          <w:spacing w:val="1"/>
        </w:rPr>
        <w:t>q</w:t>
      </w:r>
      <w:r w:rsidR="0057195A">
        <w:rPr>
          <w:spacing w:val="-1"/>
        </w:rPr>
        <w:t>u</w:t>
      </w:r>
      <w:r w:rsidR="0057195A">
        <w:t>es</w:t>
      </w:r>
      <w:r w:rsidR="0057195A">
        <w:rPr>
          <w:spacing w:val="-9"/>
        </w:rPr>
        <w:t>,</w:t>
      </w:r>
      <w: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lia</w:t>
      </w:r>
      <w:r>
        <w:rPr>
          <w:spacing w:val="-1"/>
        </w:rPr>
        <w:t>n</w:t>
      </w:r>
      <w:r>
        <w:t>ce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i</w:t>
      </w:r>
      <w:r>
        <w:t>th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pp</w:t>
      </w:r>
      <w:r>
        <w:t>lica</w:t>
      </w:r>
      <w:r>
        <w:rPr>
          <w:spacing w:val="2"/>
        </w:rPr>
        <w:t>b</w:t>
      </w:r>
      <w:r>
        <w:t xml:space="preserve">le </w:t>
      </w: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1"/>
        </w:rPr>
        <w:t>rd</w:t>
      </w:r>
      <w:r>
        <w:t>s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rPr>
          <w:spacing w:val="2"/>
        </w:rPr>
        <w:t>i</w:t>
      </w:r>
      <w:r>
        <w:rPr>
          <w:spacing w:val="-2"/>
        </w:rPr>
        <w:t>f</w:t>
      </w:r>
      <w:r>
        <w:t>icati</w:t>
      </w:r>
      <w:r>
        <w:rPr>
          <w:spacing w:val="4"/>
        </w:rPr>
        <w:t>o</w:t>
      </w:r>
      <w:r>
        <w:rPr>
          <w:spacing w:val="-1"/>
        </w:rPr>
        <w:t>ns</w:t>
      </w:r>
      <w:r>
        <w:t>.</w:t>
      </w:r>
    </w:p>
    <w:p w:rsidR="00B9350D" w:rsidRDefault="0068701B">
      <w:pPr>
        <w:spacing w:line="220" w:lineRule="exact"/>
        <w:ind w:left="3433"/>
      </w:pPr>
      <w:r>
        <w:rPr>
          <w:rFonts w:ascii="Wingdings" w:eastAsia="Wingdings" w:hAnsi="Wingdings" w:cs="Wingdings"/>
        </w:rPr>
        <w:t></w:t>
      </w:r>
      <w:r>
        <w:t xml:space="preserve">    Del</w:t>
      </w:r>
      <w:r>
        <w:rPr>
          <w:spacing w:val="1"/>
        </w:rPr>
        <w:t>e</w:t>
      </w:r>
      <w:r>
        <w:rPr>
          <w:spacing w:val="-1"/>
        </w:rPr>
        <w:t>g</w:t>
      </w:r>
      <w:r>
        <w:t>at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po</w:t>
      </w:r>
      <w:r>
        <w:rPr>
          <w:spacing w:val="-1"/>
        </w:rPr>
        <w:t>ns</w:t>
      </w:r>
      <w:r>
        <w:t>i</w:t>
      </w:r>
      <w:r>
        <w:rPr>
          <w:spacing w:val="1"/>
        </w:rPr>
        <w:t>b</w:t>
      </w:r>
      <w:r>
        <w:t>il</w:t>
      </w:r>
      <w:r>
        <w:rPr>
          <w:spacing w:val="2"/>
        </w:rPr>
        <w:t>i</w:t>
      </w:r>
      <w:r>
        <w:t>ties</w:t>
      </w:r>
      <w:r>
        <w:rPr>
          <w:spacing w:val="-12"/>
        </w:rPr>
        <w:t xml:space="preserve"> </w:t>
      </w:r>
      <w:r>
        <w:t>to</w:t>
      </w:r>
      <w:r>
        <w:rPr>
          <w:spacing w:val="2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te</w:t>
      </w:r>
      <w:r>
        <w:rPr>
          <w:spacing w:val="3"/>
        </w:rPr>
        <w:t>a</w:t>
      </w:r>
      <w:r>
        <w:t>m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1"/>
        </w:rPr>
        <w:t>m</w:t>
      </w:r>
      <w:r>
        <w:t>e</w:t>
      </w:r>
      <w:r>
        <w:rPr>
          <w:spacing w:val="2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1"/>
        </w:rPr>
        <w:t>n</w:t>
      </w:r>
      <w:r>
        <w:rPr>
          <w:spacing w:val="-1"/>
        </w:rPr>
        <w:t>n</w:t>
      </w:r>
      <w:r>
        <w:t>er</w:t>
      </w:r>
    </w:p>
    <w:p w:rsidR="00B9350D" w:rsidRDefault="0068701B">
      <w:pPr>
        <w:tabs>
          <w:tab w:val="left" w:pos="3780"/>
        </w:tabs>
        <w:ind w:left="3793" w:right="523" w:hanging="360"/>
      </w:pPr>
      <w:r>
        <w:rPr>
          <w:rFonts w:ascii="Wingdings" w:eastAsia="Wingdings" w:hAnsi="Wingdings" w:cs="Wingdings"/>
        </w:rPr>
        <w:t></w:t>
      </w:r>
      <w:r>
        <w:rPr>
          <w:spacing w:val="-198"/>
        </w:rPr>
        <w:t xml:space="preserve"> </w:t>
      </w:r>
      <w:r>
        <w:tab/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v</w:t>
      </w:r>
      <w:r>
        <w:t>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3"/>
        </w:rPr>
        <w:t>o</w:t>
      </w:r>
      <w:r>
        <w:rPr>
          <w:spacing w:val="-4"/>
        </w:rPr>
        <w:t>m</w:t>
      </w:r>
      <w:r>
        <w:t>er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ice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ta</w:t>
      </w:r>
      <w:r>
        <w:rPr>
          <w:spacing w:val="2"/>
        </w:rPr>
        <w:t>t</w:t>
      </w:r>
      <w:r>
        <w:t>i</w:t>
      </w:r>
      <w:r>
        <w:rPr>
          <w:spacing w:val="-1"/>
        </w:rPr>
        <w:t>v</w:t>
      </w:r>
      <w:r>
        <w:rPr>
          <w:spacing w:val="3"/>
        </w:rPr>
        <w:t>e</w:t>
      </w:r>
      <w:r>
        <w:t>s</w:t>
      </w:r>
      <w:r>
        <w:rPr>
          <w:spacing w:val="-1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eir </w:t>
      </w:r>
      <w:r>
        <w:rPr>
          <w:spacing w:val="1"/>
        </w:rPr>
        <w:t>d</w:t>
      </w:r>
      <w:r>
        <w:rPr>
          <w:spacing w:val="-1"/>
        </w:rPr>
        <w:t>u</w:t>
      </w:r>
      <w:r>
        <w:t>ties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ed</w:t>
      </w:r>
      <w:r>
        <w:t>ed</w:t>
      </w:r>
    </w:p>
    <w:p w:rsidR="00B9350D" w:rsidRDefault="0068701B" w:rsidP="006571D5">
      <w:pPr>
        <w:tabs>
          <w:tab w:val="left" w:pos="3690"/>
        </w:tabs>
        <w:spacing w:line="220" w:lineRule="exact"/>
        <w:ind w:left="3780" w:hanging="360"/>
      </w:pPr>
      <w:r>
        <w:rPr>
          <w:rFonts w:ascii="Wingdings" w:eastAsia="Wingdings" w:hAnsi="Wingdings" w:cs="Wingdings"/>
        </w:rPr>
        <w:t></w:t>
      </w:r>
      <w:r>
        <w:t xml:space="preserve">    </w:t>
      </w:r>
      <w:r>
        <w:rPr>
          <w:spacing w:val="3"/>
        </w:rPr>
        <w:t>T</w:t>
      </w:r>
      <w:r>
        <w:rPr>
          <w:spacing w:val="1"/>
        </w:rPr>
        <w:t>r</w:t>
      </w:r>
      <w:r>
        <w:t>ai</w:t>
      </w:r>
      <w:r>
        <w:rPr>
          <w:spacing w:val="-1"/>
        </w:rPr>
        <w:t>n</w:t>
      </w:r>
      <w:r w:rsidR="0057195A"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>s</w:t>
      </w:r>
      <w:r>
        <w:t>i</w:t>
      </w:r>
      <w:r>
        <w:rPr>
          <w:spacing w:val="1"/>
        </w:rPr>
        <w:t>g</w:t>
      </w:r>
      <w:r>
        <w:rPr>
          <w:spacing w:val="-1"/>
        </w:rPr>
        <w:t>n</w:t>
      </w:r>
      <w:r>
        <w:t>ed</w:t>
      </w:r>
      <w:r w:rsidR="0057195A">
        <w:t xml:space="preserve"> to</w:t>
      </w:r>
      <w:r>
        <w:rPr>
          <w:spacing w:val="-5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p</w:t>
      </w:r>
      <w:r>
        <w:t>l</w:t>
      </w:r>
      <w:r>
        <w:rPr>
          <w:spacing w:val="3"/>
        </w:rPr>
        <w:t>o</w:t>
      </w:r>
      <w:r>
        <w:rPr>
          <w:spacing w:val="-1"/>
        </w:rPr>
        <w:t>y</w:t>
      </w:r>
      <w:r>
        <w:t>e</w:t>
      </w:r>
      <w:r>
        <w:rPr>
          <w:spacing w:val="1"/>
        </w:rPr>
        <w:t>e</w:t>
      </w:r>
      <w:r>
        <w:t>s</w:t>
      </w:r>
      <w:r w:rsidR="0057195A">
        <w:rPr>
          <w:spacing w:val="2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c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 w:rsidR="00D24947">
        <w:t xml:space="preserve"> a</w:t>
      </w:r>
      <w:r w:rsidR="0057195A">
        <w:t>ppropriate</w:t>
      </w:r>
      <w:r w:rsidR="0057195A">
        <w:rPr>
          <w:spacing w:val="-8"/>
        </w:rPr>
        <w:t xml:space="preserve"> methods</w:t>
      </w:r>
      <w:r w:rsidR="006571D5">
        <w:t>, procedures and techniques</w:t>
      </w:r>
    </w:p>
    <w:p w:rsidR="00B9350D" w:rsidRDefault="0068701B">
      <w:pPr>
        <w:ind w:left="3433"/>
      </w:pPr>
      <w:r>
        <w:rPr>
          <w:rFonts w:ascii="Wingdings" w:eastAsia="Wingdings" w:hAnsi="Wingdings" w:cs="Wingdings"/>
        </w:rPr>
        <w:t></w:t>
      </w:r>
      <w:r>
        <w:t xml:space="preserve">    M</w:t>
      </w:r>
      <w:r>
        <w:rPr>
          <w:spacing w:val="1"/>
        </w:rP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3"/>
        </w:rPr>
        <w:t>e</w:t>
      </w:r>
      <w:r>
        <w:rPr>
          <w:spacing w:val="-1"/>
        </w:rPr>
        <w:t>k</w:t>
      </w:r>
      <w:r>
        <w:rPr>
          <w:spacing w:val="2"/>
        </w:rPr>
        <w:t>l</w:t>
      </w:r>
      <w:r>
        <w:rPr>
          <w:spacing w:val="-1"/>
        </w:rPr>
        <w:t>y</w:t>
      </w:r>
      <w:r>
        <w:rPr>
          <w:spacing w:val="2"/>
        </w:rPr>
        <w:t>/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2"/>
        </w:rPr>
        <w:t>l</w:t>
      </w:r>
      <w:r>
        <w:t>y</w:t>
      </w:r>
      <w:r>
        <w:rPr>
          <w:spacing w:val="-1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por</w:t>
      </w:r>
      <w:r>
        <w:t>ts</w:t>
      </w:r>
    </w:p>
    <w:p w:rsidR="00F816DE" w:rsidRDefault="00F816DE" w:rsidP="00F816DE">
      <w:pPr>
        <w:pStyle w:val="ListParagraph"/>
        <w:numPr>
          <w:ilvl w:val="0"/>
          <w:numId w:val="6"/>
        </w:numPr>
        <w:tabs>
          <w:tab w:val="left" w:pos="3870"/>
        </w:tabs>
        <w:ind w:left="3780"/>
      </w:pPr>
      <w:r w:rsidRPr="00F816DE">
        <w:t xml:space="preserve">Assists in the recruitment process of the </w:t>
      </w:r>
      <w:r>
        <w:t>department</w:t>
      </w:r>
      <w:r w:rsidRPr="00F816DE">
        <w:t>’s staff</w:t>
      </w:r>
    </w:p>
    <w:p w:rsidR="00B9350D" w:rsidRDefault="0068701B" w:rsidP="001B13D1">
      <w:pPr>
        <w:tabs>
          <w:tab w:val="left" w:pos="3780"/>
        </w:tabs>
        <w:ind w:left="3793" w:right="619" w:hanging="360"/>
      </w:pPr>
      <w:r>
        <w:rPr>
          <w:rFonts w:ascii="Wingdings" w:eastAsia="Wingdings" w:hAnsi="Wingdings" w:cs="Wingdings"/>
        </w:rPr>
        <w:t></w:t>
      </w:r>
      <w:r>
        <w:rPr>
          <w:spacing w:val="-198"/>
        </w:rPr>
        <w:t xml:space="preserve"> </w:t>
      </w:r>
      <w:r>
        <w:tab/>
        <w:t>F</w:t>
      </w:r>
      <w:r>
        <w:rPr>
          <w:spacing w:val="1"/>
        </w:rPr>
        <w:t>o</w:t>
      </w:r>
      <w:r>
        <w:t>ll</w:t>
      </w:r>
      <w:r>
        <w:rPr>
          <w:spacing w:val="3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5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us</w:t>
      </w:r>
      <w:r>
        <w:t>t</w:t>
      </w:r>
      <w:r>
        <w:rPr>
          <w:spacing w:val="3"/>
        </w:rPr>
        <w:t>o</w:t>
      </w:r>
      <w:r>
        <w:rPr>
          <w:spacing w:val="-1"/>
        </w:rPr>
        <w:t>m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3"/>
        </w:rPr>
        <w:t>a</w:t>
      </w:r>
      <w:r>
        <w:rPr>
          <w:spacing w:val="1"/>
        </w:rPr>
        <w:t>f</w:t>
      </w:r>
      <w:r>
        <w:rPr>
          <w:spacing w:val="-2"/>
        </w:rPr>
        <w:t>f</w:t>
      </w:r>
      <w:r>
        <w:rPr>
          <w:spacing w:val="1"/>
        </w:rPr>
        <w:t>or</w:t>
      </w:r>
      <w:r>
        <w:t xml:space="preserve">d a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2"/>
        </w:rPr>
        <w:t>f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3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1"/>
        </w:rPr>
        <w:t>cu</w:t>
      </w:r>
      <w:r>
        <w:rPr>
          <w:spacing w:val="-1"/>
        </w:rPr>
        <w:t>s</w:t>
      </w:r>
      <w:r>
        <w:t>t</w:t>
      </w:r>
      <w:r>
        <w:rPr>
          <w:spacing w:val="3"/>
        </w:rPr>
        <w:t>o</w:t>
      </w:r>
      <w:r>
        <w:rPr>
          <w:spacing w:val="-4"/>
        </w:rPr>
        <w:t>m</w:t>
      </w:r>
      <w:r>
        <w:t xml:space="preserve">er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ice</w:t>
      </w:r>
      <w:r w:rsidR="001B13D1">
        <w:t xml:space="preserve"> before and after action</w:t>
      </w:r>
    </w:p>
    <w:p w:rsidR="00B9350D" w:rsidRDefault="0068701B">
      <w:pPr>
        <w:tabs>
          <w:tab w:val="left" w:pos="3780"/>
        </w:tabs>
        <w:ind w:left="3793" w:right="88" w:hanging="360"/>
      </w:pPr>
      <w:r>
        <w:rPr>
          <w:rFonts w:ascii="Wingdings" w:eastAsia="Wingdings" w:hAnsi="Wingdings" w:cs="Wingdings"/>
        </w:rPr>
        <w:t></w:t>
      </w:r>
      <w:r>
        <w:rPr>
          <w:spacing w:val="-198"/>
        </w:rPr>
        <w:t xml:space="preserve"> </w:t>
      </w:r>
      <w:r>
        <w:tab/>
        <w:t>As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cu</w:t>
      </w:r>
      <w:r>
        <w:rPr>
          <w:spacing w:val="-1"/>
        </w:rPr>
        <w:t>s</w:t>
      </w:r>
      <w:r>
        <w:t>t</w:t>
      </w:r>
      <w:r>
        <w:rPr>
          <w:spacing w:val="3"/>
        </w:rPr>
        <w:t>o</w:t>
      </w:r>
      <w:r>
        <w:rPr>
          <w:spacing w:val="-4"/>
        </w:rPr>
        <w:t>m</w:t>
      </w:r>
      <w:r>
        <w:t>e</w:t>
      </w:r>
      <w:r>
        <w:rPr>
          <w:spacing w:val="3"/>
        </w:rPr>
        <w:t>r</w:t>
      </w:r>
      <w:r>
        <w:t>s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it</w:t>
      </w:r>
      <w:r>
        <w:rPr>
          <w:spacing w:val="1"/>
        </w:rPr>
        <w:t>or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cl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eir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3"/>
        </w:rPr>
        <w:t>e</w:t>
      </w:r>
      <w:r>
        <w:rPr>
          <w:spacing w:val="1"/>
        </w:rPr>
        <w:t>dd</w:t>
      </w:r>
      <w:r>
        <w:t>i</w:t>
      </w:r>
      <w:r>
        <w:rPr>
          <w:spacing w:val="-1"/>
        </w:rPr>
        <w:t>n</w:t>
      </w:r>
      <w:r>
        <w:t>g a</w:t>
      </w:r>
      <w:r>
        <w:rPr>
          <w:spacing w:val="1"/>
        </w:rPr>
        <w:t>c</w:t>
      </w:r>
      <w: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rPr>
          <w:spacing w:val="2"/>
        </w:rPr>
        <w:t>t</w:t>
      </w:r>
      <w:r>
        <w:t>s</w:t>
      </w:r>
    </w:p>
    <w:p w:rsidR="00B9350D" w:rsidRDefault="0068701B">
      <w:pPr>
        <w:ind w:left="3433"/>
      </w:pPr>
      <w:r>
        <w:rPr>
          <w:rFonts w:ascii="Wingdings" w:eastAsia="Wingdings" w:hAnsi="Wingdings" w:cs="Wingdings"/>
        </w:rPr>
        <w:t></w:t>
      </w:r>
      <w:r>
        <w:t xml:space="preserve">    </w:t>
      </w:r>
      <w:r>
        <w:rPr>
          <w:spacing w:val="1"/>
        </w:rPr>
        <w:t>B</w:t>
      </w:r>
      <w:r>
        <w:rPr>
          <w:spacing w:val="-1"/>
        </w:rPr>
        <w:t>u</w:t>
      </w:r>
      <w:r>
        <w:t>il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t>elati</w:t>
      </w:r>
      <w:r>
        <w:rPr>
          <w:spacing w:val="1"/>
        </w:rPr>
        <w:t>on</w:t>
      </w:r>
      <w:r>
        <w:rPr>
          <w:spacing w:val="-1"/>
        </w:rPr>
        <w:t>sh</w:t>
      </w:r>
      <w:r>
        <w:t>i</w:t>
      </w:r>
      <w:r>
        <w:rPr>
          <w:spacing w:val="1"/>
        </w:rPr>
        <w:t>p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i</w:t>
      </w:r>
      <w:r>
        <w:t>th</w:t>
      </w:r>
      <w:r>
        <w:rPr>
          <w:spacing w:val="-3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e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l</w:t>
      </w:r>
      <w:r>
        <w:rPr>
          <w:spacing w:val="3"/>
        </w:rPr>
        <w:t>o</w:t>
      </w:r>
      <w:r>
        <w:rPr>
          <w:spacing w:val="-4"/>
        </w:rPr>
        <w:t>y</w:t>
      </w:r>
      <w:r>
        <w:t>al</w:t>
      </w:r>
      <w:r>
        <w:rPr>
          <w:spacing w:val="-4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us</w:t>
      </w:r>
      <w:r>
        <w:t>t</w:t>
      </w:r>
      <w:r>
        <w:rPr>
          <w:spacing w:val="3"/>
        </w:rPr>
        <w:t>o</w:t>
      </w:r>
      <w:r>
        <w:rPr>
          <w:spacing w:val="-1"/>
        </w:rPr>
        <w:t>m</w:t>
      </w:r>
      <w:r>
        <w:t>e</w:t>
      </w:r>
      <w:r>
        <w:rPr>
          <w:spacing w:val="1"/>
        </w:rPr>
        <w:t>r</w:t>
      </w:r>
      <w:r>
        <w:t>s</w:t>
      </w:r>
    </w:p>
    <w:p w:rsidR="0057195A" w:rsidRDefault="00D24947" w:rsidP="00D24947">
      <w:pPr>
        <w:pStyle w:val="ListParagraph"/>
        <w:numPr>
          <w:ilvl w:val="0"/>
          <w:numId w:val="5"/>
        </w:numPr>
        <w:tabs>
          <w:tab w:val="left" w:pos="3780"/>
        </w:tabs>
        <w:ind w:left="3780"/>
      </w:pPr>
      <w:r>
        <w:t>Attending a weekly meeting with operations division</w:t>
      </w:r>
    </w:p>
    <w:p w:rsidR="00D24947" w:rsidRDefault="00D24947" w:rsidP="00D24947">
      <w:pPr>
        <w:pStyle w:val="ListParagraph"/>
        <w:numPr>
          <w:ilvl w:val="0"/>
          <w:numId w:val="5"/>
        </w:numPr>
        <w:tabs>
          <w:tab w:val="left" w:pos="3780"/>
        </w:tabs>
        <w:ind w:left="3780"/>
      </w:pPr>
      <w:r>
        <w:t>Dealing and communicating with other departments (marketing, accounting/finance)</w:t>
      </w:r>
    </w:p>
    <w:p w:rsidR="00F47619" w:rsidRDefault="00F47619" w:rsidP="00F47619">
      <w:pPr>
        <w:pStyle w:val="ListParagraph"/>
        <w:numPr>
          <w:ilvl w:val="0"/>
          <w:numId w:val="5"/>
        </w:numPr>
        <w:tabs>
          <w:tab w:val="left" w:pos="3870"/>
        </w:tabs>
        <w:ind w:left="3780"/>
      </w:pPr>
      <w:r>
        <w:t>Making quizzes each 3 months to assure the staff knowledge</w:t>
      </w:r>
    </w:p>
    <w:p w:rsidR="00F47619" w:rsidRDefault="00F47619" w:rsidP="00F47619">
      <w:pPr>
        <w:pStyle w:val="ListParagraph"/>
        <w:numPr>
          <w:ilvl w:val="0"/>
          <w:numId w:val="5"/>
        </w:numPr>
        <w:tabs>
          <w:tab w:val="left" w:pos="3870"/>
        </w:tabs>
        <w:ind w:left="3780"/>
      </w:pPr>
      <w:r>
        <w:t xml:space="preserve">Building Action plan and Standard customer service manual </w:t>
      </w:r>
    </w:p>
    <w:p w:rsidR="0057195A" w:rsidRDefault="0057195A" w:rsidP="0057195A"/>
    <w:p w:rsidR="0057195A" w:rsidRDefault="0057195A" w:rsidP="0057195A"/>
    <w:p w:rsidR="00AE696D" w:rsidRDefault="00AE696D" w:rsidP="00AE696D"/>
    <w:p w:rsidR="00B9350D" w:rsidRDefault="0068701B" w:rsidP="00AE696D"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ove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 2</w:t>
      </w:r>
      <w:r>
        <w:rPr>
          <w:b/>
          <w:spacing w:val="1"/>
          <w:sz w:val="22"/>
          <w:szCs w:val="22"/>
        </w:rPr>
        <w:t>0</w:t>
      </w:r>
      <w:r>
        <w:rPr>
          <w:b/>
          <w:sz w:val="22"/>
          <w:szCs w:val="22"/>
        </w:rPr>
        <w:t>09</w:t>
      </w:r>
      <w:r>
        <w:rPr>
          <w:b/>
          <w:spacing w:val="-2"/>
          <w:sz w:val="22"/>
          <w:szCs w:val="22"/>
        </w:rPr>
        <w:t xml:space="preserve"> 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ber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>
        <w:rPr>
          <w:b/>
          <w:spacing w:val="1"/>
          <w:sz w:val="22"/>
          <w:szCs w:val="22"/>
        </w:rPr>
        <w:t>0</w:t>
      </w:r>
      <w:r>
        <w:rPr>
          <w:b/>
          <w:sz w:val="22"/>
          <w:szCs w:val="22"/>
        </w:rPr>
        <w:t xml:space="preserve">12              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1"/>
        </w:rPr>
        <w:t>C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>h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2"/>
        </w:rPr>
        <w:t>f</w:t>
      </w:r>
      <w:r>
        <w:t>i</w:t>
      </w:r>
      <w:r>
        <w:rPr>
          <w:spacing w:val="2"/>
        </w:rPr>
        <w:t>e</w:t>
      </w:r>
      <w:r>
        <w:t>h-</w:t>
      </w:r>
      <w:r>
        <w:rPr>
          <w:spacing w:val="-8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rPr>
          <w:spacing w:val="3"/>
        </w:rPr>
        <w:t>o</w:t>
      </w:r>
      <w:r>
        <w:t>n</w:t>
      </w:r>
    </w:p>
    <w:p w:rsidR="00B9350D" w:rsidRDefault="0068701B">
      <w:pPr>
        <w:spacing w:line="220" w:lineRule="exact"/>
        <w:ind w:left="3769"/>
      </w:pPr>
      <w:r>
        <w:rPr>
          <w:b/>
        </w:rPr>
        <w:t>Cu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3"/>
        </w:rPr>
        <w:t>o</w:t>
      </w:r>
      <w:r>
        <w:rPr>
          <w:b/>
          <w:spacing w:val="-5"/>
        </w:rPr>
        <w:t>m</w:t>
      </w:r>
      <w:r>
        <w:rPr>
          <w:b/>
        </w:rPr>
        <w:t>er</w:t>
      </w:r>
      <w:r>
        <w:rPr>
          <w:b/>
          <w:spacing w:val="-7"/>
        </w:rPr>
        <w:t xml:space="preserve"> </w:t>
      </w:r>
      <w:r>
        <w:rPr>
          <w:b/>
        </w:rPr>
        <w:t>Ser</w:t>
      </w:r>
      <w:r>
        <w:rPr>
          <w:b/>
          <w:spacing w:val="4"/>
        </w:rPr>
        <w:t>v</w:t>
      </w:r>
      <w:r>
        <w:rPr>
          <w:b/>
        </w:rPr>
        <w:t>ice</w:t>
      </w:r>
      <w:r>
        <w:rPr>
          <w:b/>
          <w:spacing w:val="-5"/>
        </w:rPr>
        <w:t xml:space="preserve"> </w:t>
      </w:r>
      <w:r>
        <w:rPr>
          <w:b/>
        </w:rPr>
        <w:t>Repr</w:t>
      </w:r>
      <w:r>
        <w:rPr>
          <w:b/>
          <w:spacing w:val="1"/>
        </w:rPr>
        <w:t>e</w:t>
      </w:r>
      <w:r>
        <w:rPr>
          <w:b/>
          <w:spacing w:val="-1"/>
        </w:rPr>
        <w:t>s</w:t>
      </w:r>
      <w:r>
        <w:rPr>
          <w:b/>
        </w:rPr>
        <w:t>en</w:t>
      </w:r>
      <w:r>
        <w:rPr>
          <w:b/>
          <w:spacing w:val="1"/>
        </w:rPr>
        <w:t>tat</w:t>
      </w:r>
      <w:r>
        <w:rPr>
          <w:b/>
        </w:rPr>
        <w:t>i</w:t>
      </w:r>
      <w:r>
        <w:rPr>
          <w:b/>
          <w:spacing w:val="1"/>
        </w:rPr>
        <w:t>v</w:t>
      </w:r>
      <w:r>
        <w:rPr>
          <w:b/>
        </w:rPr>
        <w:t>e</w:t>
      </w:r>
    </w:p>
    <w:p w:rsidR="00B9350D" w:rsidRDefault="00B9350D">
      <w:pPr>
        <w:spacing w:before="7" w:line="220" w:lineRule="exact"/>
        <w:rPr>
          <w:sz w:val="22"/>
          <w:szCs w:val="22"/>
        </w:rPr>
      </w:pPr>
    </w:p>
    <w:p w:rsidR="00B9350D" w:rsidRDefault="0068701B" w:rsidP="001B13D1">
      <w:pPr>
        <w:ind w:left="3420"/>
      </w:pPr>
      <w:r>
        <w:rPr>
          <w:rFonts w:ascii="Wingdings" w:eastAsia="Wingdings" w:hAnsi="Wingdings" w:cs="Wingdings"/>
        </w:rPr>
        <w:t></w:t>
      </w:r>
      <w:r>
        <w:t xml:space="preserve">    </w:t>
      </w:r>
      <w:r>
        <w:rPr>
          <w:spacing w:val="-1"/>
        </w:rPr>
        <w:t>R</w:t>
      </w:r>
      <w:r>
        <w:t>e</w:t>
      </w:r>
      <w:r>
        <w:rPr>
          <w:spacing w:val="1"/>
        </w:rPr>
        <w:t>c</w:t>
      </w:r>
      <w:r>
        <w:t>ei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us</w:t>
      </w:r>
      <w:r>
        <w:t>t</w:t>
      </w:r>
      <w:r>
        <w:rPr>
          <w:spacing w:val="3"/>
        </w:rPr>
        <w:t>o</w:t>
      </w:r>
      <w:r>
        <w:rPr>
          <w:spacing w:val="-1"/>
        </w:rPr>
        <w:t>m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8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la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s</w:t>
      </w:r>
      <w:r>
        <w:rPr>
          <w:spacing w:val="1"/>
        </w:rPr>
        <w:t>o</w:t>
      </w:r>
      <w:r>
        <w:t>l</w:t>
      </w:r>
      <w:r>
        <w:rPr>
          <w:spacing w:val="-1"/>
        </w:rPr>
        <w:t>v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t>m</w:t>
      </w:r>
    </w:p>
    <w:p w:rsidR="001B13D1" w:rsidRDefault="001B13D1" w:rsidP="001B13D1">
      <w:pPr>
        <w:spacing w:line="220" w:lineRule="exact"/>
        <w:ind w:left="3433"/>
      </w:pPr>
      <w:r>
        <w:rPr>
          <w:rFonts w:ascii="Wingdings" w:eastAsia="Wingdings" w:hAnsi="Wingdings" w:cs="Wingdings"/>
        </w:rPr>
        <w:t></w:t>
      </w:r>
      <w:r>
        <w:t xml:space="preserve">    Ha</w:t>
      </w:r>
      <w:r>
        <w:rPr>
          <w:spacing w:val="-1"/>
        </w:rPr>
        <w:t>n</w:t>
      </w:r>
      <w:r>
        <w:rPr>
          <w:spacing w:val="1"/>
        </w:rPr>
        <w:t>d</w:t>
      </w:r>
      <w:r>
        <w:t>le</w:t>
      </w:r>
      <w:r>
        <w:rPr>
          <w:spacing w:val="-6"/>
        </w:rPr>
        <w:t xml:space="preserve"> Privilege/</w:t>
      </w:r>
      <w: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t>it</w:t>
      </w:r>
      <w:r>
        <w:rPr>
          <w:spacing w:val="-5"/>
        </w:rPr>
        <w:t xml:space="preserve"> </w:t>
      </w:r>
      <w:r>
        <w:t>ca</w:t>
      </w:r>
      <w:r>
        <w:rPr>
          <w:spacing w:val="1"/>
        </w:rPr>
        <w:t>r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pp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-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-2"/>
        </w:rPr>
        <w:t>f</w:t>
      </w:r>
      <w:r>
        <w:t>ili</w:t>
      </w:r>
      <w:r>
        <w:rPr>
          <w:spacing w:val="2"/>
        </w:rPr>
        <w:t>a</w:t>
      </w:r>
      <w:r>
        <w:t>te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t>k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1"/>
        </w:rPr>
        <w:t>d</w:t>
      </w:r>
      <w:r>
        <w:t>i</w:t>
      </w:r>
    </w:p>
    <w:p w:rsidR="00B9350D" w:rsidRDefault="0068701B">
      <w:pPr>
        <w:ind w:left="3398" w:right="3522"/>
        <w:jc w:val="center"/>
      </w:pPr>
      <w:r>
        <w:rPr>
          <w:rFonts w:ascii="Wingdings" w:eastAsia="Wingdings" w:hAnsi="Wingdings" w:cs="Wingdings"/>
        </w:rPr>
        <w:t></w:t>
      </w:r>
      <w:r>
        <w:t xml:space="preserve">    </w:t>
      </w:r>
      <w:r>
        <w:rPr>
          <w:spacing w:val="3"/>
        </w:rPr>
        <w:t>T</w:t>
      </w:r>
      <w:r>
        <w:t>ax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f</w:t>
      </w:r>
      <w:r>
        <w:rPr>
          <w:spacing w:val="1"/>
        </w:rPr>
        <w:t>u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 w:rsidRPr="00AE696D">
        <w:t>fo</w:t>
      </w:r>
      <w:r>
        <w:t xml:space="preserve">r </w:t>
      </w:r>
      <w:r w:rsidRPr="00AE696D">
        <w:t>tourists</w:t>
      </w:r>
      <w:r w:rsidR="00702B8F">
        <w:t xml:space="preserve"> </w:t>
      </w:r>
    </w:p>
    <w:p w:rsidR="00B9350D" w:rsidRDefault="0068701B">
      <w:pPr>
        <w:ind w:left="3398" w:right="3152"/>
        <w:jc w:val="center"/>
      </w:pPr>
      <w:r>
        <w:rPr>
          <w:rFonts w:ascii="Wingdings" w:eastAsia="Wingdings" w:hAnsi="Wingdings" w:cs="Wingdings"/>
        </w:rPr>
        <w:t></w:t>
      </w:r>
      <w:r>
        <w:t xml:space="preserve">    </w:t>
      </w:r>
      <w:r>
        <w:rPr>
          <w:spacing w:val="1"/>
        </w:rPr>
        <w:t>W</w:t>
      </w:r>
      <w:r>
        <w:t>e</w:t>
      </w:r>
      <w:r>
        <w:rPr>
          <w:spacing w:val="1"/>
        </w:rPr>
        <w:t>dd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t>irth</w:t>
      </w:r>
      <w:r>
        <w:rPr>
          <w:spacing w:val="-5"/>
        </w:rPr>
        <w:t xml:space="preserve"> </w:t>
      </w:r>
      <w:r>
        <w:t>li</w:t>
      </w:r>
      <w:r w:rsidRPr="001B13D1">
        <w:t>s</w:t>
      </w:r>
      <w:r>
        <w:t>t</w:t>
      </w:r>
      <w:r w:rsidRPr="001B13D1">
        <w:t xml:space="preserve"> process</w:t>
      </w:r>
    </w:p>
    <w:p w:rsidR="00B9350D" w:rsidRDefault="0068701B">
      <w:pPr>
        <w:ind w:left="3398" w:right="3452"/>
        <w:jc w:val="center"/>
      </w:pPr>
      <w:r>
        <w:rPr>
          <w:rFonts w:ascii="Wingdings" w:eastAsia="Wingdings" w:hAnsi="Wingdings" w:cs="Wingdings"/>
        </w:rPr>
        <w:t></w:t>
      </w:r>
      <w:r>
        <w:t xml:space="preserve">    O</w:t>
      </w:r>
      <w:r>
        <w:rPr>
          <w:spacing w:val="1"/>
        </w:rPr>
        <w:t>f</w:t>
      </w:r>
      <w:r>
        <w:rPr>
          <w:spacing w:val="-2"/>
        </w:rPr>
        <w:t>f</w:t>
      </w:r>
      <w:r>
        <w:t>icial</w:t>
      </w:r>
      <w:r>
        <w:rPr>
          <w:spacing w:val="-5"/>
        </w:rPr>
        <w:t xml:space="preserve"> </w:t>
      </w:r>
      <w:r w:rsidRPr="001B13D1">
        <w:t>r</w:t>
      </w:r>
      <w:r>
        <w:t>e</w:t>
      </w:r>
      <w:r w:rsidRPr="001B13D1">
        <w:t>c</w:t>
      </w:r>
      <w:r>
        <w:t>ei</w:t>
      </w:r>
      <w:r w:rsidRPr="001B13D1">
        <w:t>p</w:t>
      </w:r>
      <w:r>
        <w:t>ts</w:t>
      </w:r>
      <w:r w:rsidRPr="001B13D1">
        <w:t xml:space="preserve"> process</w:t>
      </w:r>
    </w:p>
    <w:p w:rsidR="00B9350D" w:rsidRDefault="0068701B" w:rsidP="001B13D1">
      <w:pPr>
        <w:ind w:left="2678" w:firstLine="720"/>
      </w:pPr>
      <w:r>
        <w:rPr>
          <w:rFonts w:ascii="Wingdings" w:eastAsia="Wingdings" w:hAnsi="Wingdings" w:cs="Wingdings"/>
        </w:rPr>
        <w:t></w:t>
      </w:r>
      <w:r>
        <w:t xml:space="preserve">    </w:t>
      </w:r>
      <w:r>
        <w:rPr>
          <w:spacing w:val="2"/>
        </w:rPr>
        <w:t>P</w:t>
      </w:r>
      <w:r>
        <w:rPr>
          <w:spacing w:val="1"/>
        </w:rPr>
        <w:t>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5"/>
        </w:rPr>
        <w:t xml:space="preserve"> </w:t>
      </w:r>
      <w:r>
        <w:t xml:space="preserve">a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or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du</w:t>
      </w:r>
      <w:r>
        <w:t>m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 w:rsidRPr="001B13D1">
        <w:rPr>
          <w:spacing w:val="-1"/>
        </w:rPr>
        <w:t>any occ</w:t>
      </w:r>
      <w:r>
        <w:rPr>
          <w:spacing w:val="-1"/>
        </w:rPr>
        <w:t>u</w:t>
      </w:r>
      <w:r w:rsidRPr="001B13D1">
        <w:rPr>
          <w:spacing w:val="-1"/>
        </w:rPr>
        <w:t>rred c</w:t>
      </w:r>
      <w:r>
        <w:rPr>
          <w:spacing w:val="-1"/>
        </w:rPr>
        <w:t>h</w:t>
      </w:r>
      <w:r w:rsidRPr="001B13D1">
        <w:rPr>
          <w:spacing w:val="-1"/>
        </w:rPr>
        <w:t>an</w:t>
      </w:r>
      <w:r>
        <w:rPr>
          <w:spacing w:val="-1"/>
        </w:rPr>
        <w:t>g</w:t>
      </w:r>
      <w:r w:rsidRPr="001B13D1">
        <w:rPr>
          <w:spacing w:val="-1"/>
        </w:rPr>
        <w:t>es</w:t>
      </w:r>
    </w:p>
    <w:p w:rsidR="00B9350D" w:rsidRDefault="0068701B">
      <w:pPr>
        <w:ind w:left="3433"/>
      </w:pPr>
      <w:r>
        <w:rPr>
          <w:rFonts w:ascii="Wingdings" w:eastAsia="Wingdings" w:hAnsi="Wingdings" w:cs="Wingdings"/>
        </w:rPr>
        <w:lastRenderedPageBreak/>
        <w:t></w:t>
      </w:r>
      <w:r>
        <w:t xml:space="preserve">    S</w:t>
      </w:r>
      <w:r>
        <w:rPr>
          <w:spacing w:val="-2"/>
        </w:rPr>
        <w:t>u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s</w:t>
      </w:r>
      <w:r>
        <w:t>e,</w:t>
      </w:r>
      <w:r>
        <w:rPr>
          <w:spacing w:val="-5"/>
        </w:rPr>
        <w:t xml:space="preserve"> </w:t>
      </w:r>
      <w:r w:rsidRPr="001B13D1">
        <w:t>mon</w:t>
      </w:r>
      <w:r>
        <w:t>it</w:t>
      </w:r>
      <w:r w:rsidRPr="001B13D1">
        <w:t>o</w:t>
      </w:r>
      <w:r>
        <w:t>r</w:t>
      </w:r>
      <w:r w:rsidRPr="001B13D1">
        <w:t xml:space="preserve"> </w:t>
      </w:r>
      <w:r>
        <w:t>a</w:t>
      </w:r>
      <w:r w:rsidRPr="001B13D1">
        <w:t>n</w:t>
      </w:r>
      <w:r>
        <w:t>d</w:t>
      </w:r>
      <w:r w:rsidRPr="001B13D1">
        <w:t xml:space="preserve"> ov</w:t>
      </w:r>
      <w:r>
        <w:t>e</w:t>
      </w:r>
      <w:r w:rsidRPr="001B13D1">
        <w:t>rse</w:t>
      </w:r>
      <w:r>
        <w:t>e</w:t>
      </w:r>
      <w:r w:rsidRPr="001B13D1">
        <w:t xml:space="preserve"> s</w:t>
      </w:r>
      <w:r>
        <w:t>e</w:t>
      </w:r>
      <w:r w:rsidRPr="001B13D1">
        <w:t>ason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s</w:t>
      </w:r>
      <w:r>
        <w:t>te</w:t>
      </w:r>
      <w:r>
        <w:rPr>
          <w:spacing w:val="2"/>
        </w:rPr>
        <w:t>s</w:t>
      </w:r>
      <w:r>
        <w:rPr>
          <w:spacing w:val="-1"/>
        </w:rPr>
        <w:t>s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ce</w:t>
      </w:r>
    </w:p>
    <w:p w:rsidR="00B9350D" w:rsidRDefault="0068701B">
      <w:pPr>
        <w:ind w:left="3433"/>
      </w:pPr>
      <w:r>
        <w:rPr>
          <w:rFonts w:ascii="Wingdings" w:eastAsia="Wingdings" w:hAnsi="Wingdings" w:cs="Wingdings"/>
        </w:rPr>
        <w:t></w:t>
      </w:r>
      <w:r>
        <w:t xml:space="preserve">   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1"/>
        </w:rPr>
        <w:t>mm</w:t>
      </w:r>
      <w:r>
        <w:rPr>
          <w:spacing w:val="1"/>
        </w:rPr>
        <w:t>u</w:t>
      </w:r>
      <w:r>
        <w:rPr>
          <w:spacing w:val="-1"/>
        </w:rPr>
        <w:t>n</w:t>
      </w:r>
      <w:r>
        <w:t>ic</w:t>
      </w:r>
      <w:r>
        <w:rPr>
          <w:spacing w:val="3"/>
        </w:rPr>
        <w:t>a</w:t>
      </w:r>
      <w:r>
        <w:t>te</w:t>
      </w:r>
      <w:r>
        <w:rPr>
          <w:spacing w:val="-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oord</w:t>
      </w:r>
      <w:r>
        <w:t>i</w:t>
      </w:r>
      <w:r>
        <w:rPr>
          <w:spacing w:val="-1"/>
        </w:rPr>
        <w:t>n</w:t>
      </w:r>
      <w:r>
        <w:t>ate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r</w:t>
      </w:r>
      <w:r>
        <w:rPr>
          <w:spacing w:val="-1"/>
        </w:rPr>
        <w:t>k</w:t>
      </w:r>
      <w:r>
        <w:t>e</w:t>
      </w:r>
      <w:r>
        <w:rPr>
          <w:spacing w:val="2"/>
        </w:rPr>
        <w:t>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rPr>
          <w:spacing w:val="-4"/>
        </w:rPr>
        <w:t>m</w:t>
      </w:r>
      <w:r>
        <w:t>e</w:t>
      </w:r>
      <w:r>
        <w:rPr>
          <w:spacing w:val="1"/>
        </w:rPr>
        <w:t>n</w:t>
      </w:r>
      <w:r>
        <w:t>t</w:t>
      </w:r>
    </w:p>
    <w:p w:rsidR="006571D5" w:rsidRDefault="0068701B" w:rsidP="001B13D1">
      <w:pPr>
        <w:ind w:left="3398" w:right="3177"/>
        <w:jc w:val="center"/>
      </w:pPr>
      <w:r>
        <w:rPr>
          <w:rFonts w:ascii="Wingdings" w:eastAsia="Wingdings" w:hAnsi="Wingdings" w:cs="Wingdings"/>
        </w:rPr>
        <w:t></w:t>
      </w:r>
      <w:r>
        <w:t xml:space="preserve">    </w:t>
      </w:r>
      <w:r>
        <w:rPr>
          <w:spacing w:val="-1"/>
        </w:rPr>
        <w:t>CR</w:t>
      </w:r>
      <w:r>
        <w:t>M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us</w:t>
      </w:r>
      <w:r>
        <w:t>t</w:t>
      </w:r>
      <w:r>
        <w:rPr>
          <w:spacing w:val="3"/>
        </w:rPr>
        <w:t>o</w:t>
      </w:r>
      <w:r>
        <w:rPr>
          <w:spacing w:val="-1"/>
        </w:rPr>
        <w:t>m</w:t>
      </w:r>
      <w:r>
        <w:t>e</w:t>
      </w:r>
      <w:r>
        <w:rPr>
          <w:spacing w:val="1"/>
        </w:rPr>
        <w:t>r’</w:t>
      </w:r>
      <w:r>
        <w:t>s</w:t>
      </w:r>
      <w:r>
        <w:rPr>
          <w:spacing w:val="-9"/>
        </w:rPr>
        <w:t xml:space="preserve"> </w:t>
      </w:r>
      <w:r w:rsidRPr="001B13D1">
        <w:t>d</w:t>
      </w:r>
      <w:r>
        <w:t>ata</w:t>
      </w:r>
      <w:r w:rsidRPr="001B13D1">
        <w:t xml:space="preserve"> entry</w:t>
      </w:r>
    </w:p>
    <w:p w:rsidR="006571D5" w:rsidRDefault="006571D5" w:rsidP="001B13D1">
      <w:pPr>
        <w:spacing w:line="220" w:lineRule="exact"/>
      </w:pPr>
    </w:p>
    <w:p w:rsidR="006571D5" w:rsidRDefault="006571D5" w:rsidP="006571D5">
      <w:pPr>
        <w:spacing w:before="32"/>
        <w:ind w:left="109"/>
      </w:pPr>
      <w:r>
        <w:rPr>
          <w:b/>
          <w:sz w:val="22"/>
          <w:szCs w:val="22"/>
        </w:rPr>
        <w:t>Sept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ber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2008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l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ve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ber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2009            </w:t>
      </w:r>
      <w:r>
        <w:rPr>
          <w:b/>
          <w:spacing w:val="51"/>
          <w:sz w:val="22"/>
          <w:szCs w:val="2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1"/>
        </w:rPr>
        <w:t>C</w:t>
      </w:r>
      <w:r>
        <w:t>-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>h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2"/>
        </w:rPr>
        <w:t>f</w:t>
      </w:r>
      <w:r>
        <w:t>ie</w:t>
      </w:r>
      <w:r>
        <w:rPr>
          <w:spacing w:val="2"/>
        </w:rPr>
        <w:t>h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rPr>
          <w:spacing w:val="3"/>
        </w:rPr>
        <w:t>o</w:t>
      </w:r>
      <w:r>
        <w:t>n</w:t>
      </w:r>
    </w:p>
    <w:p w:rsidR="006571D5" w:rsidRDefault="006571D5" w:rsidP="006571D5">
      <w:pPr>
        <w:spacing w:before="1"/>
        <w:ind w:left="3773" w:right="4772"/>
        <w:jc w:val="center"/>
      </w:pPr>
      <w:r>
        <w:rPr>
          <w:b/>
          <w:w w:val="99"/>
        </w:rPr>
        <w:t>C</w:t>
      </w:r>
      <w:r>
        <w:rPr>
          <w:b/>
          <w:spacing w:val="1"/>
          <w:w w:val="99"/>
        </w:rPr>
        <w:t>a</w:t>
      </w:r>
      <w:r>
        <w:rPr>
          <w:b/>
          <w:spacing w:val="-1"/>
          <w:w w:val="99"/>
        </w:rPr>
        <w:t>s</w:t>
      </w:r>
      <w:r>
        <w:rPr>
          <w:b/>
          <w:w w:val="99"/>
        </w:rPr>
        <w:t>hier</w:t>
      </w:r>
    </w:p>
    <w:p w:rsidR="006571D5" w:rsidRDefault="006571D5" w:rsidP="006571D5">
      <w:pPr>
        <w:spacing w:before="4" w:line="220" w:lineRule="exact"/>
        <w:rPr>
          <w:sz w:val="22"/>
          <w:szCs w:val="22"/>
        </w:rPr>
      </w:pPr>
    </w:p>
    <w:p w:rsidR="006571D5" w:rsidRDefault="006571D5" w:rsidP="006571D5">
      <w:pPr>
        <w:ind w:left="3441"/>
      </w:pPr>
      <w:r>
        <w:rPr>
          <w:rFonts w:ascii="Wingdings" w:eastAsia="Wingdings" w:hAnsi="Wingdings" w:cs="Wingdings"/>
        </w:rPr>
        <w:t></w:t>
      </w:r>
      <w:r>
        <w:t xml:space="preserve">   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1"/>
        </w:rPr>
        <w:t>mm</w:t>
      </w:r>
      <w:r>
        <w:rPr>
          <w:spacing w:val="1"/>
        </w:rPr>
        <w:t>u</w:t>
      </w:r>
      <w:r>
        <w:rPr>
          <w:spacing w:val="-1"/>
        </w:rPr>
        <w:t>n</w:t>
      </w:r>
      <w:r>
        <w:t>ic</w:t>
      </w:r>
      <w:r>
        <w:rPr>
          <w:spacing w:val="3"/>
        </w:rPr>
        <w:t>a</w:t>
      </w:r>
      <w:r>
        <w:t>te</w:t>
      </w:r>
      <w:r>
        <w:rPr>
          <w:spacing w:val="-11"/>
        </w:rPr>
        <w:t xml:space="preserve"> </w:t>
      </w:r>
      <w:r>
        <w:rPr>
          <w:spacing w:val="1"/>
        </w:rPr>
        <w:t>po</w:t>
      </w:r>
      <w:r>
        <w:t>licies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pro</w:t>
      </w:r>
      <w:r>
        <w:t>c</w:t>
      </w:r>
      <w:r>
        <w:rPr>
          <w:spacing w:val="1"/>
        </w:rPr>
        <w:t>ed</w:t>
      </w:r>
      <w:r>
        <w:rPr>
          <w:spacing w:val="-1"/>
        </w:rPr>
        <w:t>u</w:t>
      </w:r>
      <w:r>
        <w:rPr>
          <w:spacing w:val="1"/>
        </w:rPr>
        <w:t>r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e</w:t>
      </w:r>
      <w:r>
        <w:rPr>
          <w:spacing w:val="-1"/>
        </w:rPr>
        <w:t>k</w:t>
      </w:r>
      <w:r>
        <w:rPr>
          <w:spacing w:val="2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rPr>
          <w:spacing w:val="2"/>
        </w:rPr>
        <w:t>a</w:t>
      </w:r>
      <w:r>
        <w:rPr>
          <w:spacing w:val="-1"/>
        </w:rPr>
        <w:t>s</w:t>
      </w:r>
      <w:r>
        <w:rPr>
          <w:spacing w:val="2"/>
        </w:rPr>
        <w:t>i</w:t>
      </w:r>
      <w:r>
        <w:t>s</w:t>
      </w:r>
    </w:p>
    <w:p w:rsidR="006571D5" w:rsidRDefault="006571D5" w:rsidP="006571D5">
      <w:pPr>
        <w:tabs>
          <w:tab w:val="left" w:pos="3800"/>
        </w:tabs>
        <w:ind w:left="3801" w:right="1053" w:hanging="360"/>
      </w:pPr>
      <w:r>
        <w:rPr>
          <w:rFonts w:ascii="Wingdings" w:eastAsia="Wingdings" w:hAnsi="Wingdings" w:cs="Wingdings"/>
        </w:rPr>
        <w:t></w:t>
      </w:r>
      <w:r>
        <w:rPr>
          <w:spacing w:val="-198"/>
        </w:rPr>
        <w:t xml:space="preserve"> </w:t>
      </w:r>
      <w:r>
        <w:tab/>
        <w:t>As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s</w:t>
      </w:r>
      <w:r>
        <w:t>t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p</w:t>
      </w:r>
      <w:r>
        <w:t>e</w:t>
      </w:r>
      <w:r>
        <w:rPr>
          <w:spacing w:val="1"/>
        </w:rPr>
        <w:t>rv</w:t>
      </w:r>
      <w:r>
        <w:t>i</w:t>
      </w:r>
      <w:r>
        <w:rPr>
          <w:spacing w:val="-1"/>
        </w:rPr>
        <w:t>s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g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2"/>
        </w:rPr>
        <w:t>s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if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n</w:t>
      </w:r>
      <w:r>
        <w:t>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4"/>
        </w:rPr>
        <w:t>m</w:t>
      </w:r>
      <w:r>
        <w:rPr>
          <w:spacing w:val="3"/>
        </w:rPr>
        <w:t>o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rPr>
          <w:spacing w:val="3"/>
        </w:rPr>
        <w:t>e</w:t>
      </w:r>
      <w:r>
        <w:t>s</w:t>
      </w:r>
    </w:p>
    <w:p w:rsidR="006571D5" w:rsidRDefault="006571D5" w:rsidP="006571D5">
      <w:pPr>
        <w:ind w:left="3441"/>
      </w:pPr>
      <w:r>
        <w:rPr>
          <w:rFonts w:ascii="Wingdings" w:eastAsia="Wingdings" w:hAnsi="Wingdings" w:cs="Wingdings"/>
        </w:rPr>
        <w:t></w:t>
      </w:r>
      <w:r>
        <w:t xml:space="preserve">    E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3"/>
        </w:rPr>
        <w:t>o</w:t>
      </w:r>
      <w:r>
        <w:rPr>
          <w:spacing w:val="-1"/>
        </w:rPr>
        <w:t>m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ice</w:t>
      </w:r>
    </w:p>
    <w:p w:rsidR="006571D5" w:rsidRDefault="006571D5" w:rsidP="006571D5">
      <w:pPr>
        <w:tabs>
          <w:tab w:val="left" w:pos="3800"/>
        </w:tabs>
        <w:spacing w:before="4" w:line="220" w:lineRule="exact"/>
        <w:ind w:left="3801" w:right="382" w:hanging="360"/>
      </w:pPr>
      <w:r>
        <w:rPr>
          <w:rFonts w:ascii="Wingdings" w:eastAsia="Wingdings" w:hAnsi="Wingdings" w:cs="Wingdings"/>
        </w:rPr>
        <w:t></w:t>
      </w:r>
      <w:r>
        <w:rPr>
          <w:spacing w:val="-198"/>
        </w:rPr>
        <w:t xml:space="preserve"> </w:t>
      </w:r>
      <w:r>
        <w:tab/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1"/>
        </w:rPr>
        <w:t>mm</w:t>
      </w:r>
      <w:r>
        <w:rPr>
          <w:spacing w:val="1"/>
        </w:rPr>
        <w:t>u</w:t>
      </w:r>
      <w:r>
        <w:rPr>
          <w:spacing w:val="-1"/>
        </w:rPr>
        <w:t>n</w:t>
      </w:r>
      <w:r>
        <w:t>ic</w:t>
      </w:r>
      <w:r>
        <w:rPr>
          <w:spacing w:val="3"/>
        </w:rPr>
        <w:t>a</w:t>
      </w:r>
      <w:r>
        <w:t>te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rPr>
          <w:spacing w:val="1"/>
        </w:rPr>
        <w:t>k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1"/>
        </w:rPr>
        <w:t>n</w:t>
      </w:r>
      <w:r>
        <w:t>ies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t>elat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t>it</w:t>
      </w:r>
      <w:r>
        <w:rPr>
          <w:spacing w:val="-5"/>
        </w:rPr>
        <w:t xml:space="preserve"> </w:t>
      </w:r>
      <w:r>
        <w:t>ca</w:t>
      </w:r>
      <w:r>
        <w:rPr>
          <w:spacing w:val="1"/>
        </w:rPr>
        <w:t>rd</w:t>
      </w:r>
      <w:r>
        <w:t>s li</w:t>
      </w:r>
      <w:r>
        <w:rPr>
          <w:spacing w:val="-2"/>
        </w:rPr>
        <w:t>k</w:t>
      </w:r>
      <w:r>
        <w:t>e A</w:t>
      </w:r>
      <w:r>
        <w:rPr>
          <w:spacing w:val="-1"/>
        </w:rPr>
        <w:t>m</w:t>
      </w:r>
      <w:r>
        <w:t>e</w:t>
      </w:r>
      <w:r>
        <w:rPr>
          <w:spacing w:val="-1"/>
        </w:rPr>
        <w:t>x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CC</w:t>
      </w:r>
      <w:r>
        <w:t>M, A</w:t>
      </w:r>
      <w:r>
        <w:rPr>
          <w:spacing w:val="-1"/>
        </w:rPr>
        <w:t>u</w:t>
      </w:r>
      <w:r>
        <w:rPr>
          <w:spacing w:val="1"/>
        </w:rPr>
        <w:t>d</w:t>
      </w:r>
      <w:r>
        <w:t>i,</w:t>
      </w:r>
      <w:r>
        <w:rPr>
          <w:spacing w:val="-3"/>
        </w:rPr>
        <w:t xml:space="preserve"> </w:t>
      </w:r>
      <w:r>
        <w:t>etc…</w:t>
      </w:r>
    </w:p>
    <w:p w:rsidR="006571D5" w:rsidRDefault="006571D5" w:rsidP="006571D5">
      <w:pPr>
        <w:spacing w:line="220" w:lineRule="exact"/>
        <w:ind w:left="3441"/>
      </w:pPr>
      <w:r>
        <w:rPr>
          <w:rFonts w:ascii="Wingdings" w:eastAsia="Wingdings" w:hAnsi="Wingdings" w:cs="Wingdings"/>
        </w:rPr>
        <w:t></w:t>
      </w:r>
      <w:r>
        <w:t xml:space="preserve">    Ha</w:t>
      </w:r>
      <w:r>
        <w:rPr>
          <w:spacing w:val="-1"/>
        </w:rPr>
        <w:t>n</w:t>
      </w:r>
      <w:r>
        <w:rPr>
          <w:spacing w:val="1"/>
        </w:rPr>
        <w:t>d</w:t>
      </w:r>
      <w:r>
        <w:t>le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3"/>
        </w:rPr>
        <w:t>o</w:t>
      </w:r>
      <w:r>
        <w:rPr>
          <w:spacing w:val="-4"/>
        </w:rPr>
        <w:t>m</w:t>
      </w:r>
      <w:r>
        <w:t>e</w:t>
      </w:r>
      <w:r>
        <w:rPr>
          <w:spacing w:val="3"/>
        </w:rPr>
        <w:t>r</w:t>
      </w:r>
      <w:r>
        <w:rPr>
          <w:spacing w:val="-2"/>
        </w:rPr>
        <w:t>’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n</w:t>
      </w:r>
      <w:r>
        <w:t>k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s</w:t>
      </w:r>
      <w:r>
        <w:rPr>
          <w:spacing w:val="2"/>
        </w:rPr>
        <w:t>s</w:t>
      </w:r>
      <w:r>
        <w:rPr>
          <w:spacing w:val="-1"/>
        </w:rPr>
        <w:t>u</w:t>
      </w:r>
      <w:r>
        <w:t>e</w:t>
      </w:r>
    </w:p>
    <w:p w:rsidR="006571D5" w:rsidRDefault="006571D5" w:rsidP="006571D5">
      <w:pPr>
        <w:ind w:left="3441"/>
      </w:pPr>
      <w:r>
        <w:rPr>
          <w:rFonts w:ascii="Wingdings" w:eastAsia="Wingdings" w:hAnsi="Wingdings" w:cs="Wingdings"/>
        </w:rPr>
        <w:t></w:t>
      </w:r>
      <w:r>
        <w:t xml:space="preserve">    De</w:t>
      </w:r>
      <w:r>
        <w:rPr>
          <w:spacing w:val="-1"/>
        </w:rPr>
        <w:t>v</w:t>
      </w:r>
      <w:r>
        <w:t>el</w:t>
      </w:r>
      <w:r>
        <w:rPr>
          <w:spacing w:val="1"/>
        </w:rPr>
        <w:t>o</w:t>
      </w:r>
      <w:r>
        <w:t>p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v</w:t>
      </w:r>
      <w:r>
        <w:t>i</w:t>
      </w:r>
      <w:r>
        <w:rPr>
          <w:spacing w:val="4"/>
        </w:rPr>
        <w:t>e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ati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pro</w:t>
      </w:r>
      <w:r>
        <w:t>c</w:t>
      </w:r>
      <w:r>
        <w:rPr>
          <w:spacing w:val="1"/>
        </w:rPr>
        <w:t>ed</w:t>
      </w:r>
      <w:r>
        <w:rPr>
          <w:spacing w:val="-1"/>
        </w:rPr>
        <w:t>u</w:t>
      </w:r>
      <w:r>
        <w:rPr>
          <w:spacing w:val="1"/>
        </w:rPr>
        <w:t>r</w:t>
      </w:r>
      <w:r>
        <w:t>es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t>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f</w:t>
      </w:r>
      <w:r>
        <w:rPr>
          <w:spacing w:val="-2"/>
        </w:rPr>
        <w:t>f</w:t>
      </w:r>
      <w:r>
        <w:t>i</w:t>
      </w:r>
      <w:r>
        <w:rPr>
          <w:spacing w:val="2"/>
        </w:rPr>
        <w:t>c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y</w:t>
      </w:r>
    </w:p>
    <w:p w:rsidR="006571D5" w:rsidRDefault="006571D5" w:rsidP="006571D5">
      <w:pPr>
        <w:tabs>
          <w:tab w:val="left" w:pos="3800"/>
        </w:tabs>
        <w:ind w:left="3801" w:right="518" w:hanging="360"/>
      </w:pPr>
      <w:r>
        <w:rPr>
          <w:rFonts w:ascii="Wingdings" w:eastAsia="Wingdings" w:hAnsi="Wingdings" w:cs="Wingdings"/>
        </w:rPr>
        <w:t></w:t>
      </w:r>
      <w:r>
        <w:rPr>
          <w:spacing w:val="-198"/>
        </w:rPr>
        <w:t xml:space="preserve"> </w:t>
      </w:r>
      <w:r>
        <w:tab/>
      </w:r>
      <w:r>
        <w:rPr>
          <w:spacing w:val="-1"/>
        </w:rPr>
        <w:t>C</w:t>
      </w:r>
      <w:r>
        <w:rPr>
          <w:spacing w:val="1"/>
        </w:rPr>
        <w:t>oord</w:t>
      </w:r>
      <w:r>
        <w:t>i</w:t>
      </w:r>
      <w:r>
        <w:rPr>
          <w:spacing w:val="-1"/>
        </w:rPr>
        <w:t>n</w:t>
      </w:r>
      <w:r>
        <w:t>ate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i</w:t>
      </w:r>
      <w:r>
        <w:rPr>
          <w:spacing w:val="2"/>
        </w:rPr>
        <w:t>t</w:t>
      </w:r>
      <w:r>
        <w:t>ies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2"/>
        </w:rPr>
        <w:t>s</w:t>
      </w:r>
      <w:r>
        <w:rPr>
          <w:spacing w:val="-1"/>
        </w:rPr>
        <w:t>h</w:t>
      </w:r>
      <w:r>
        <w:t>i</w:t>
      </w:r>
      <w:r>
        <w:rPr>
          <w:spacing w:val="2"/>
        </w:rP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ng</w:t>
      </w:r>
      <w:r>
        <w:rPr>
          <w:spacing w:val="3"/>
        </w:rPr>
        <w:t>a</w:t>
      </w:r>
      <w:r>
        <w:rPr>
          <w:spacing w:val="-1"/>
        </w:rPr>
        <w:t>g</w:t>
      </w:r>
      <w:r>
        <w:t>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t>e</w:t>
      </w:r>
      <w:r>
        <w:rPr>
          <w:spacing w:val="2"/>
        </w:rPr>
        <w:t>i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1"/>
        </w:rPr>
        <w:t>y</w:t>
      </w:r>
      <w:r>
        <w:t xml:space="preserve">, </w:t>
      </w:r>
      <w:r>
        <w:rPr>
          <w:spacing w:val="-1"/>
        </w:rPr>
        <w:t>k</w:t>
      </w:r>
      <w:r>
        <w:t>e</w:t>
      </w:r>
      <w:r>
        <w:rPr>
          <w:spacing w:val="1"/>
        </w:rPr>
        <w:t>ep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cor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tra</w:t>
      </w:r>
      <w:r>
        <w:rPr>
          <w:spacing w:val="-1"/>
        </w:rPr>
        <w:t>ns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</w:rPr>
        <w:t>on</w:t>
      </w:r>
      <w:r>
        <w:t>s</w:t>
      </w:r>
    </w:p>
    <w:p w:rsidR="006571D5" w:rsidRDefault="006571D5" w:rsidP="001B13D1">
      <w:pPr>
        <w:spacing w:line="220" w:lineRule="exact"/>
        <w:ind w:left="3441"/>
        <w:rPr>
          <w:position w:val="-1"/>
        </w:rPr>
      </w:pPr>
      <w:r>
        <w:rPr>
          <w:rFonts w:ascii="Wingdings" w:eastAsia="Wingdings" w:hAnsi="Wingdings" w:cs="Wingdings"/>
          <w:position w:val="-1"/>
        </w:rPr>
        <w:t></w:t>
      </w:r>
      <w:r>
        <w:rPr>
          <w:position w:val="-1"/>
        </w:rPr>
        <w:t xml:space="preserve">    </w:t>
      </w:r>
      <w:r>
        <w:rPr>
          <w:spacing w:val="3"/>
          <w:position w:val="-1"/>
        </w:rPr>
        <w:t>T</w:t>
      </w:r>
      <w:r>
        <w:rPr>
          <w:spacing w:val="1"/>
          <w:position w:val="-1"/>
        </w:rPr>
        <w:t>r</w:t>
      </w:r>
      <w:r>
        <w:rPr>
          <w:position w:val="-1"/>
        </w:rPr>
        <w:t>ai</w:t>
      </w:r>
      <w:r>
        <w:rPr>
          <w:spacing w:val="-1"/>
          <w:position w:val="-1"/>
        </w:rPr>
        <w:t>n</w:t>
      </w:r>
      <w:r>
        <w:rPr>
          <w:position w:val="-1"/>
        </w:rPr>
        <w:t>ed</w:t>
      </w:r>
      <w:r>
        <w:rPr>
          <w:spacing w:val="-4"/>
          <w:position w:val="-1"/>
        </w:rPr>
        <w:t xml:space="preserve"> </w:t>
      </w:r>
      <w:r>
        <w:rPr>
          <w:spacing w:val="-1"/>
          <w:position w:val="-1"/>
        </w:rPr>
        <w:t>n</w:t>
      </w:r>
      <w:r>
        <w:rPr>
          <w:spacing w:val="3"/>
          <w:position w:val="-1"/>
        </w:rPr>
        <w:t>e</w:t>
      </w:r>
      <w:r>
        <w:rPr>
          <w:position w:val="-1"/>
        </w:rPr>
        <w:t>w</w:t>
      </w:r>
      <w:r>
        <w:rPr>
          <w:spacing w:val="-7"/>
          <w:position w:val="-1"/>
        </w:rPr>
        <w:t xml:space="preserve"> </w:t>
      </w:r>
      <w:r>
        <w:rPr>
          <w:spacing w:val="3"/>
          <w:position w:val="-1"/>
        </w:rPr>
        <w:t>e</w:t>
      </w:r>
      <w:r>
        <w:rPr>
          <w:spacing w:val="-4"/>
          <w:position w:val="-1"/>
        </w:rPr>
        <w:t>m</w:t>
      </w:r>
      <w:r>
        <w:rPr>
          <w:spacing w:val="1"/>
          <w:position w:val="-1"/>
        </w:rPr>
        <w:t>p</w:t>
      </w:r>
      <w:r>
        <w:rPr>
          <w:position w:val="-1"/>
        </w:rPr>
        <w:t>l</w:t>
      </w:r>
      <w:r>
        <w:rPr>
          <w:spacing w:val="3"/>
          <w:position w:val="-1"/>
        </w:rPr>
        <w:t>o</w:t>
      </w:r>
      <w:r>
        <w:rPr>
          <w:spacing w:val="-1"/>
          <w:position w:val="-1"/>
        </w:rPr>
        <w:t>y</w:t>
      </w:r>
      <w:r>
        <w:rPr>
          <w:position w:val="-1"/>
        </w:rPr>
        <w:t>e</w:t>
      </w:r>
      <w:r>
        <w:rPr>
          <w:spacing w:val="1"/>
          <w:position w:val="-1"/>
        </w:rPr>
        <w:t>e</w:t>
      </w:r>
      <w:r>
        <w:rPr>
          <w:position w:val="-1"/>
        </w:rPr>
        <w:t>s</w:t>
      </w:r>
      <w:r>
        <w:rPr>
          <w:spacing w:val="-9"/>
          <w:position w:val="-1"/>
        </w:rPr>
        <w:t xml:space="preserve"> </w:t>
      </w:r>
      <w:r>
        <w:rPr>
          <w:spacing w:val="1"/>
          <w:position w:val="-1"/>
        </w:rPr>
        <w:t>o</w:t>
      </w:r>
      <w:r>
        <w:rPr>
          <w:position w:val="-1"/>
        </w:rPr>
        <w:t>n</w:t>
      </w:r>
      <w:r>
        <w:rPr>
          <w:spacing w:val="-3"/>
          <w:position w:val="-1"/>
        </w:rPr>
        <w:t xml:space="preserve"> </w:t>
      </w:r>
      <w:r>
        <w:rPr>
          <w:spacing w:val="2"/>
          <w:position w:val="-1"/>
        </w:rPr>
        <w:t>t</w:t>
      </w:r>
      <w:r>
        <w:rPr>
          <w:spacing w:val="-1"/>
          <w:position w:val="-1"/>
        </w:rPr>
        <w:t>h</w:t>
      </w:r>
      <w:r>
        <w:rPr>
          <w:spacing w:val="3"/>
          <w:position w:val="-1"/>
        </w:rPr>
        <w:t>e</w:t>
      </w:r>
      <w:r>
        <w:rPr>
          <w:position w:val="-1"/>
        </w:rPr>
        <w:t>ir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tas</w:t>
      </w:r>
      <w:r>
        <w:rPr>
          <w:spacing w:val="-2"/>
          <w:position w:val="-1"/>
        </w:rPr>
        <w:t>k</w:t>
      </w:r>
      <w:r w:rsidR="001B13D1">
        <w:rPr>
          <w:position w:val="-1"/>
        </w:rPr>
        <w:t>s</w:t>
      </w:r>
    </w:p>
    <w:p w:rsidR="001B13D1" w:rsidRDefault="001B13D1" w:rsidP="001B13D1">
      <w:pPr>
        <w:spacing w:line="220" w:lineRule="exact"/>
        <w:ind w:left="3441"/>
        <w:rPr>
          <w:position w:val="-1"/>
        </w:rPr>
      </w:pPr>
    </w:p>
    <w:p w:rsidR="000509C0" w:rsidRPr="001B13D1" w:rsidRDefault="00955374" w:rsidP="000509C0">
      <w:pPr>
        <w:spacing w:before="32" w:line="240" w:lineRule="exact"/>
        <w:ind w:left="-270"/>
        <w:rPr>
          <w:b/>
          <w:spacing w:val="1"/>
          <w:position w:val="-1"/>
          <w:sz w:val="22"/>
          <w:szCs w:val="22"/>
        </w:rPr>
      </w:pPr>
      <w:r w:rsidRPr="00955374">
        <w:rPr>
          <w:b/>
          <w:spacing w:val="1"/>
          <w:position w:val="-1"/>
          <w:sz w:val="22"/>
          <w:szCs w:val="22"/>
          <w:highlight w:val="lightGray"/>
        </w:rPr>
        <w:pict>
          <v:group id="_x0000_s1073" style="position:absolute;left:0;text-align:left;margin-left:45.5pt;margin-top:.95pt;width:450.15pt;height:13.85pt;z-index:-251652096;mso-position-horizontal-relative:page" coordorigin="1403,18" coordsize="9003,277">
            <v:group id="_x0000_s1074" style="position:absolute;left:1412;top:26;width:8987;height:0" coordorigin="1412,26" coordsize="8987,0">
              <v:shape id="_x0000_s1075" style="position:absolute;left:1412;top:26;width:8987;height:0" coordorigin="1412,26" coordsize="8987,0" path="m1412,26r8987,e" filled="f" strokeweight=".82pt">
                <v:path arrowok="t"/>
              </v:shape>
              <v:group id="_x0000_s1076" style="position:absolute;left:1440;top:33;width:917;height:252" coordorigin="1440,33" coordsize="917,252">
                <v:shape id="_x0000_s1077" style="position:absolute;left:1440;top:33;width:917;height:252" coordorigin="1440,33" coordsize="917,252" path="m1440,285r917,l2357,33r-917,l1440,285xe" fillcolor="silver" stroked="f">
                  <v:path arrowok="t"/>
                </v:shape>
              </v:group>
            </v:group>
            <w10:wrap anchorx="page"/>
          </v:group>
        </w:pict>
      </w:r>
      <w:r w:rsidR="001B13D1" w:rsidRPr="000509C0">
        <w:rPr>
          <w:b/>
          <w:spacing w:val="1"/>
          <w:position w:val="-1"/>
          <w:sz w:val="22"/>
          <w:szCs w:val="22"/>
        </w:rPr>
        <w:t>Training</w:t>
      </w:r>
      <w:r w:rsidR="000509C0" w:rsidRPr="000509C0">
        <w:rPr>
          <w:b/>
          <w:spacing w:val="1"/>
          <w:position w:val="-1"/>
          <w:sz w:val="22"/>
          <w:szCs w:val="22"/>
        </w:rPr>
        <w:t xml:space="preserve">s </w:t>
      </w:r>
    </w:p>
    <w:p w:rsidR="000509C0" w:rsidRDefault="000509C0" w:rsidP="000509C0">
      <w:pPr>
        <w:spacing w:before="41"/>
        <w:ind w:left="3441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</w:rPr>
        <w:t>Bod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1"/>
        </w:rPr>
        <w:t>ng</w:t>
      </w:r>
      <w:r>
        <w:rPr>
          <w:spacing w:val="-1"/>
        </w:rPr>
        <w:t>u</w:t>
      </w:r>
      <w:r>
        <w:t>a</w:t>
      </w:r>
      <w:r>
        <w:rPr>
          <w:spacing w:val="-1"/>
        </w:rPr>
        <w:t>g</w:t>
      </w:r>
      <w:r>
        <w:rPr>
          <w:spacing w:val="1"/>
        </w:rPr>
        <w:t>e</w:t>
      </w:r>
      <w:r>
        <w:t>,</w:t>
      </w:r>
      <w:r>
        <w:rPr>
          <w:spacing w:val="-7"/>
        </w:rPr>
        <w:t xml:space="preserve"> </w:t>
      </w:r>
      <w:r>
        <w:t>Fi</w:t>
      </w:r>
      <w:r>
        <w:rPr>
          <w:spacing w:val="3"/>
        </w:rPr>
        <w:t>r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4"/>
        </w:rPr>
        <w:t>I</w:t>
      </w:r>
      <w:r>
        <w:rPr>
          <w:spacing w:val="-4"/>
        </w:rPr>
        <w:t>m</w:t>
      </w:r>
      <w:r>
        <w:rPr>
          <w:spacing w:val="1"/>
        </w:rPr>
        <w:t>pr</w:t>
      </w:r>
      <w:r>
        <w:t>es</w:t>
      </w:r>
      <w:r>
        <w:rPr>
          <w:spacing w:val="1"/>
        </w:rPr>
        <w:t>s</w:t>
      </w:r>
      <w:r>
        <w:rPr>
          <w:spacing w:val="2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B</w:t>
      </w:r>
      <w:r>
        <w:t>C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1"/>
        </w:rPr>
        <w:t>r</w:t>
      </w:r>
      <w:r>
        <w:t>ai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iali</w:t>
      </w:r>
      <w:r>
        <w:rPr>
          <w:spacing w:val="1"/>
        </w:rPr>
        <w:t>s</w:t>
      </w:r>
      <w:r>
        <w:t>t</w:t>
      </w:r>
    </w:p>
    <w:p w:rsidR="000509C0" w:rsidRPr="000509C0" w:rsidRDefault="000509C0" w:rsidP="000509C0">
      <w:pPr>
        <w:spacing w:before="41"/>
        <w:ind w:left="3441"/>
        <w:rPr>
          <w:spacing w:val="1"/>
        </w:rPr>
      </w:pPr>
      <w:r>
        <w:rPr>
          <w:spacing w:val="1"/>
        </w:rPr>
        <w:t xml:space="preserve">      </w:t>
      </w:r>
      <w:r w:rsidRPr="000509C0">
        <w:rPr>
          <w:spacing w:val="1"/>
        </w:rPr>
        <w:t>Team</w:t>
      </w:r>
    </w:p>
    <w:p w:rsidR="000509C0" w:rsidRDefault="000509C0" w:rsidP="000509C0">
      <w:pPr>
        <w:spacing w:before="32"/>
        <w:ind w:left="3441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</w:rPr>
        <w:t>CC</w:t>
      </w:r>
      <w:r>
        <w:rPr>
          <w:spacing w:val="1"/>
        </w:rPr>
        <w:t>M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cou</w:t>
      </w:r>
      <w:r>
        <w:rPr>
          <w:spacing w:val="-1"/>
        </w:rPr>
        <w:t>n</w:t>
      </w:r>
      <w:r>
        <w:t>te</w:t>
      </w:r>
      <w:r>
        <w:rPr>
          <w:spacing w:val="3"/>
        </w:rPr>
        <w:t>r</w:t>
      </w:r>
      <w:r>
        <w:rPr>
          <w:spacing w:val="-2"/>
        </w:rPr>
        <w:t>f</w:t>
      </w:r>
      <w:r>
        <w:t>eit</w:t>
      </w:r>
      <w:r>
        <w:rPr>
          <w:spacing w:val="-5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o</w:t>
      </w:r>
      <w:r>
        <w:rPr>
          <w:spacing w:val="-1"/>
        </w:rPr>
        <w:t>n</w:t>
      </w:r>
      <w:r>
        <w:rPr>
          <w:spacing w:val="3"/>
        </w:rPr>
        <w:t>e</w:t>
      </w:r>
      <w:r>
        <w:t>y</w:t>
      </w:r>
      <w:r>
        <w:rPr>
          <w:spacing w:val="-8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t>it</w:t>
      </w:r>
      <w:r>
        <w:rPr>
          <w:spacing w:val="-5"/>
        </w:rPr>
        <w:t xml:space="preserve"> </w:t>
      </w:r>
      <w:r>
        <w:t>ca</w:t>
      </w:r>
      <w:r>
        <w:rPr>
          <w:spacing w:val="1"/>
        </w:rPr>
        <w:t>rd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r</w:t>
      </w:r>
      <w:r>
        <w:t>.</w:t>
      </w:r>
      <w:r>
        <w:rPr>
          <w:spacing w:val="-2"/>
        </w:rPr>
        <w:t xml:space="preserve"> A</w:t>
      </w:r>
      <w:r>
        <w:t>l</w:t>
      </w:r>
      <w:r>
        <w:rPr>
          <w:spacing w:val="2"/>
        </w:rPr>
        <w:t>e</w:t>
      </w:r>
      <w:r>
        <w:rPr>
          <w:spacing w:val="-1"/>
        </w:rPr>
        <w:t>x</w:t>
      </w:r>
      <w:r>
        <w:t>i</w:t>
      </w:r>
      <w:r>
        <w:rPr>
          <w:spacing w:val="-4"/>
        </w:rPr>
        <w:t xml:space="preserve"> </w:t>
      </w:r>
      <w:r>
        <w:t>S</w:t>
      </w:r>
      <w:r>
        <w:rPr>
          <w:spacing w:val="3"/>
        </w:rPr>
        <w:t>a</w:t>
      </w:r>
      <w:r>
        <w:rPr>
          <w:spacing w:val="1"/>
        </w:rPr>
        <w:t>g</w:t>
      </w:r>
      <w:r>
        <w:rPr>
          <w:spacing w:val="-1"/>
        </w:rPr>
        <w:t>h</w:t>
      </w:r>
      <w:r>
        <w:rPr>
          <w:spacing w:val="1"/>
        </w:rPr>
        <w:t>b</w:t>
      </w:r>
      <w:r>
        <w:t>i</w:t>
      </w:r>
      <w:r>
        <w:rPr>
          <w:spacing w:val="-1"/>
        </w:rPr>
        <w:t>n</w:t>
      </w:r>
      <w:r>
        <w:t>i</w:t>
      </w:r>
    </w:p>
    <w:p w:rsidR="000509C0" w:rsidRPr="00F816DE" w:rsidRDefault="000509C0" w:rsidP="000509C0">
      <w:pPr>
        <w:spacing w:before="33"/>
        <w:ind w:left="3766" w:right="3188"/>
        <w:jc w:val="center"/>
        <w:rPr>
          <w:spacing w:val="-1"/>
        </w:rPr>
      </w:pPr>
      <w:r>
        <w:t>E</w:t>
      </w:r>
      <w:r>
        <w:rPr>
          <w:spacing w:val="-1"/>
        </w:rPr>
        <w:t>x</w:t>
      </w:r>
      <w:r>
        <w:t>e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2"/>
        </w:rPr>
        <w:t>t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-7"/>
        </w:rPr>
        <w:t xml:space="preserve"> </w:t>
      </w:r>
      <w: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 w:rsidRPr="00F816DE">
        <w:rPr>
          <w:spacing w:val="-1"/>
        </w:rPr>
        <w:t>Visa</w:t>
      </w:r>
    </w:p>
    <w:p w:rsidR="000509C0" w:rsidRDefault="000509C0" w:rsidP="000509C0">
      <w:pPr>
        <w:spacing w:before="32"/>
        <w:ind w:left="3441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 w:rsidR="00F816DE">
        <w:t>grooming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yg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>B</w:t>
      </w:r>
      <w:r>
        <w:t>C</w:t>
      </w:r>
      <w:r>
        <w:rPr>
          <w:spacing w:val="-5"/>
        </w:rPr>
        <w:t xml:space="preserve"> </w:t>
      </w:r>
      <w:r>
        <w:t>trai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3"/>
        </w:rPr>
        <w:t>a</w:t>
      </w:r>
      <w:r>
        <w:t>m</w:t>
      </w:r>
    </w:p>
    <w:p w:rsidR="000509C0" w:rsidRDefault="000509C0" w:rsidP="000509C0">
      <w:pPr>
        <w:spacing w:before="32"/>
        <w:ind w:left="3441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</w:t>
      </w:r>
      <w:r>
        <w:rPr>
          <w:spacing w:val="-2"/>
        </w:rPr>
        <w:t>f</w:t>
      </w:r>
      <w:r>
        <w:t>lict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,</w:t>
      </w:r>
      <w:r>
        <w:rPr>
          <w:spacing w:val="-10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ppor</w:t>
      </w:r>
      <w:r>
        <w:t>t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1"/>
        </w:rPr>
        <w:t>n</w:t>
      </w:r>
      <w:r>
        <w:rPr>
          <w:spacing w:val="-1"/>
        </w:rPr>
        <w:t>g</w:t>
      </w:r>
      <w:r>
        <w:t>e</w:t>
      </w:r>
      <w:r>
        <w:rPr>
          <w:spacing w:val="47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B</w:t>
      </w:r>
      <w:r>
        <w:t>C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1"/>
        </w:rPr>
        <w:t>r</w:t>
      </w:r>
      <w:r>
        <w:t>ai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</w:p>
    <w:p w:rsidR="000509C0" w:rsidRDefault="000509C0" w:rsidP="000509C0">
      <w:pPr>
        <w:spacing w:before="33"/>
        <w:ind w:left="3766" w:right="4159"/>
        <w:jc w:val="center"/>
      </w:pPr>
      <w: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iali</w:t>
      </w:r>
      <w:r>
        <w:rPr>
          <w:spacing w:val="-1"/>
        </w:rPr>
        <w:t>s</w:t>
      </w:r>
      <w:r>
        <w:t>t</w:t>
      </w:r>
      <w:r>
        <w:rPr>
          <w:spacing w:val="-8"/>
        </w:rPr>
        <w:t xml:space="preserve"> </w:t>
      </w:r>
      <w:r w:rsidRPr="00F816DE">
        <w:rPr>
          <w:spacing w:val="-1"/>
        </w:rPr>
        <w:t>Team</w:t>
      </w:r>
    </w:p>
    <w:p w:rsidR="000509C0" w:rsidRDefault="000509C0" w:rsidP="000509C0">
      <w:pPr>
        <w:spacing w:before="32"/>
        <w:ind w:left="3441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1"/>
        </w:rPr>
        <w:t>mm</w:t>
      </w:r>
      <w:r>
        <w:rPr>
          <w:spacing w:val="1"/>
        </w:rPr>
        <w:t>u</w:t>
      </w:r>
      <w:r>
        <w:rPr>
          <w:spacing w:val="-1"/>
        </w:rPr>
        <w:t>n</w:t>
      </w:r>
      <w:r>
        <w:t>ic</w:t>
      </w:r>
      <w:r>
        <w:rPr>
          <w:spacing w:val="3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14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k</w:t>
      </w:r>
      <w:r>
        <w:t>il</w:t>
      </w:r>
      <w:r>
        <w:rPr>
          <w:spacing w:val="2"/>
        </w:rPr>
        <w:t>l</w:t>
      </w:r>
      <w:r>
        <w:rPr>
          <w:spacing w:val="-1"/>
        </w:rPr>
        <w:t>s</w:t>
      </w:r>
      <w:r>
        <w:t>,</w:t>
      </w:r>
      <w:r>
        <w:rPr>
          <w:spacing w:val="-4"/>
        </w:rPr>
        <w:t xml:space="preserve"> </w:t>
      </w:r>
      <w:r>
        <w:t>atti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ppro</w:t>
      </w:r>
      <w:r>
        <w:t>a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B</w:t>
      </w:r>
      <w:r>
        <w:t>C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1"/>
        </w:rPr>
        <w:t>r</w:t>
      </w:r>
      <w:r>
        <w:t>ai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ng</w:t>
      </w:r>
    </w:p>
    <w:p w:rsidR="000509C0" w:rsidRDefault="000509C0" w:rsidP="000509C0">
      <w:pPr>
        <w:spacing w:before="33"/>
        <w:ind w:left="3766" w:right="4159"/>
        <w:jc w:val="center"/>
      </w:pPr>
      <w: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iali</w:t>
      </w:r>
      <w:r>
        <w:rPr>
          <w:spacing w:val="-1"/>
        </w:rPr>
        <w:t>s</w:t>
      </w:r>
      <w:r>
        <w:t>t</w:t>
      </w:r>
      <w:r w:rsidRPr="00F816DE">
        <w:rPr>
          <w:spacing w:val="-1"/>
        </w:rPr>
        <w:t xml:space="preserve"> Team</w:t>
      </w:r>
    </w:p>
    <w:p w:rsidR="000509C0" w:rsidRDefault="000509C0" w:rsidP="000509C0">
      <w:pPr>
        <w:spacing w:before="32"/>
        <w:ind w:left="3441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te</w:t>
      </w:r>
      <w:r>
        <w:rPr>
          <w:spacing w:val="-1"/>
        </w:rPr>
        <w:t>g</w:t>
      </w:r>
      <w:r>
        <w:rPr>
          <w:spacing w:val="1"/>
        </w:rPr>
        <w:t>r</w:t>
      </w:r>
      <w:r>
        <w:t>ati</w:t>
      </w:r>
      <w:r>
        <w:rPr>
          <w:spacing w:val="3"/>
        </w:rPr>
        <w:t>o</w:t>
      </w:r>
      <w:r>
        <w:t>n</w:t>
      </w:r>
      <w:r>
        <w:rPr>
          <w:spacing w:val="-10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1"/>
        </w:rPr>
        <w:t>p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3"/>
        </w:rPr>
        <w:t>o</w:t>
      </w:r>
      <w:r>
        <w:t>w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e</w:t>
      </w:r>
      <w:r>
        <w:t>w</w:t>
      </w:r>
      <w:r>
        <w:rPr>
          <w:spacing w:val="-5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s</w:t>
      </w:r>
    </w:p>
    <w:p w:rsidR="000509C0" w:rsidRDefault="000509C0" w:rsidP="000509C0">
      <w:pPr>
        <w:spacing w:before="32"/>
        <w:ind w:left="3441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t>S</w:t>
      </w:r>
      <w:r>
        <w:rPr>
          <w:spacing w:val="-2"/>
        </w:rPr>
        <w:t>h</w:t>
      </w:r>
      <w:r>
        <w:rPr>
          <w:spacing w:val="1"/>
        </w:rPr>
        <w:t>op</w:t>
      </w:r>
      <w:r>
        <w:t>lifti</w:t>
      </w:r>
      <w:r>
        <w:rPr>
          <w:spacing w:val="1"/>
        </w:rPr>
        <w:t>n</w:t>
      </w:r>
      <w:r>
        <w:rPr>
          <w:spacing w:val="-1"/>
        </w:rPr>
        <w:t>g</w:t>
      </w:r>
      <w:r>
        <w:t>,</w:t>
      </w:r>
      <w:r>
        <w:rPr>
          <w:spacing w:val="-8"/>
        </w:rPr>
        <w:t xml:space="preserve"> </w:t>
      </w:r>
      <w:r>
        <w:t>Sel</w:t>
      </w:r>
      <w:r>
        <w:rPr>
          <w:spacing w:val="2"/>
        </w:rPr>
        <w:t>l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te</w:t>
      </w:r>
      <w:r>
        <w:rPr>
          <w:spacing w:val="3"/>
        </w:rPr>
        <w:t>c</w:t>
      </w:r>
      <w:r>
        <w:rPr>
          <w:spacing w:val="-1"/>
        </w:rPr>
        <w:t>hn</w:t>
      </w:r>
      <w:r>
        <w:t>i</w:t>
      </w:r>
      <w:r>
        <w:rPr>
          <w:spacing w:val="3"/>
        </w:rPr>
        <w:t>q</w:t>
      </w:r>
      <w:r>
        <w:rPr>
          <w:spacing w:val="-1"/>
        </w:rPr>
        <w:t>u</w:t>
      </w:r>
      <w:r>
        <w:rPr>
          <w:spacing w:val="3"/>
        </w:rPr>
        <w:t>e</w:t>
      </w:r>
      <w:r>
        <w:t>s</w:t>
      </w:r>
      <w:r>
        <w:rPr>
          <w:spacing w:val="4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4"/>
        </w:rPr>
        <w:t>B</w:t>
      </w:r>
      <w:r>
        <w:t>C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1"/>
        </w:rPr>
        <w:t>r</w:t>
      </w:r>
      <w:r>
        <w:t>ai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iali</w:t>
      </w:r>
      <w:r>
        <w:rPr>
          <w:spacing w:val="-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1"/>
        </w:rPr>
        <w:t>a</w:t>
      </w:r>
      <w:r>
        <w:t>m</w:t>
      </w:r>
    </w:p>
    <w:p w:rsidR="000509C0" w:rsidRDefault="000509C0" w:rsidP="000509C0">
      <w:pPr>
        <w:spacing w:before="34" w:line="240" w:lineRule="exact"/>
        <w:ind w:left="3441"/>
      </w:pPr>
      <w:r>
        <w:rPr>
          <w:rFonts w:ascii="Wingdings" w:eastAsia="Wingdings" w:hAnsi="Wingdings" w:cs="Wingdings"/>
          <w:position w:val="-1"/>
          <w:sz w:val="22"/>
          <w:szCs w:val="22"/>
        </w:rPr>
        <w:t></w:t>
      </w:r>
      <w:r>
        <w:rPr>
          <w:position w:val="-1"/>
          <w:sz w:val="22"/>
          <w:szCs w:val="22"/>
        </w:rPr>
        <w:t xml:space="preserve">  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2"/>
          <w:position w:val="-1"/>
        </w:rPr>
        <w:t>P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spacing w:val="-2"/>
          <w:position w:val="-1"/>
        </w:rPr>
        <w:t>f</w:t>
      </w:r>
      <w:r>
        <w:rPr>
          <w:spacing w:val="1"/>
          <w:position w:val="-1"/>
        </w:rPr>
        <w:t>or</w:t>
      </w:r>
      <w:r>
        <w:rPr>
          <w:spacing w:val="-4"/>
          <w:position w:val="-1"/>
        </w:rPr>
        <w:t>m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n</w:t>
      </w:r>
      <w:r>
        <w:rPr>
          <w:position w:val="-1"/>
        </w:rPr>
        <w:t>ce</w:t>
      </w:r>
      <w:r>
        <w:rPr>
          <w:spacing w:val="-7"/>
          <w:position w:val="-1"/>
        </w:rPr>
        <w:t xml:space="preserve"> </w:t>
      </w:r>
      <w:r>
        <w:rPr>
          <w:spacing w:val="-4"/>
          <w:position w:val="-1"/>
        </w:rPr>
        <w:t>m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n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g</w:t>
      </w:r>
      <w:r>
        <w:rPr>
          <w:spacing w:val="3"/>
          <w:position w:val="-1"/>
        </w:rPr>
        <w:t>e</w:t>
      </w:r>
      <w:r>
        <w:rPr>
          <w:spacing w:val="-1"/>
          <w:position w:val="-1"/>
        </w:rPr>
        <w:t>m</w:t>
      </w:r>
      <w:r>
        <w:rPr>
          <w:position w:val="-1"/>
        </w:rPr>
        <w:t>e</w:t>
      </w:r>
      <w:r>
        <w:rPr>
          <w:spacing w:val="-1"/>
          <w:position w:val="-1"/>
        </w:rPr>
        <w:t>n</w:t>
      </w:r>
      <w:r>
        <w:rPr>
          <w:position w:val="-1"/>
        </w:rPr>
        <w:t>t</w:t>
      </w:r>
      <w:r>
        <w:rPr>
          <w:spacing w:val="-7"/>
          <w:position w:val="-1"/>
        </w:rPr>
        <w:t xml:space="preserve"> </w:t>
      </w:r>
      <w:r>
        <w:rPr>
          <w:spacing w:val="3"/>
          <w:position w:val="-1"/>
        </w:rPr>
        <w:t>b</w:t>
      </w:r>
      <w:r>
        <w:rPr>
          <w:position w:val="-1"/>
        </w:rPr>
        <w:t>y</w:t>
      </w:r>
      <w:r>
        <w:rPr>
          <w:spacing w:val="-3"/>
          <w:position w:val="-1"/>
        </w:rPr>
        <w:t xml:space="preserve"> </w:t>
      </w:r>
      <w:r>
        <w:rPr>
          <w:spacing w:val="-2"/>
          <w:position w:val="-1"/>
        </w:rPr>
        <w:t>A</w:t>
      </w:r>
      <w:r>
        <w:rPr>
          <w:spacing w:val="1"/>
          <w:position w:val="-1"/>
        </w:rPr>
        <w:t>B</w:t>
      </w:r>
      <w:r>
        <w:rPr>
          <w:position w:val="-1"/>
        </w:rPr>
        <w:t>C</w:t>
      </w:r>
      <w:r>
        <w:rPr>
          <w:spacing w:val="-5"/>
          <w:position w:val="-1"/>
        </w:rPr>
        <w:t xml:space="preserve"> </w:t>
      </w:r>
      <w:r>
        <w:rPr>
          <w:spacing w:val="3"/>
          <w:position w:val="-1"/>
        </w:rPr>
        <w:t>T</w:t>
      </w:r>
      <w:r>
        <w:rPr>
          <w:spacing w:val="1"/>
          <w:position w:val="-1"/>
        </w:rPr>
        <w:t>r</w:t>
      </w:r>
      <w:r>
        <w:rPr>
          <w:position w:val="-1"/>
        </w:rPr>
        <w:t>ai</w:t>
      </w:r>
      <w:r>
        <w:rPr>
          <w:spacing w:val="-1"/>
          <w:position w:val="-1"/>
        </w:rPr>
        <w:t>n</w:t>
      </w:r>
      <w:r>
        <w:rPr>
          <w:position w:val="-1"/>
        </w:rPr>
        <w:t>i</w:t>
      </w:r>
      <w:r>
        <w:rPr>
          <w:spacing w:val="1"/>
          <w:position w:val="-1"/>
        </w:rPr>
        <w:t>n</w:t>
      </w:r>
      <w:r>
        <w:rPr>
          <w:position w:val="-1"/>
        </w:rPr>
        <w:t>g</w:t>
      </w:r>
      <w:r>
        <w:rPr>
          <w:spacing w:val="-8"/>
          <w:position w:val="-1"/>
        </w:rPr>
        <w:t xml:space="preserve"> </w:t>
      </w:r>
      <w:r>
        <w:rPr>
          <w:position w:val="-1"/>
        </w:rPr>
        <w:t>S</w:t>
      </w:r>
      <w:r>
        <w:rPr>
          <w:spacing w:val="1"/>
          <w:position w:val="-1"/>
        </w:rPr>
        <w:t>p</w:t>
      </w:r>
      <w:r>
        <w:rPr>
          <w:position w:val="-1"/>
        </w:rPr>
        <w:t>e</w:t>
      </w:r>
      <w:r>
        <w:rPr>
          <w:spacing w:val="1"/>
          <w:position w:val="-1"/>
        </w:rPr>
        <w:t>c</w:t>
      </w:r>
      <w:r>
        <w:rPr>
          <w:position w:val="-1"/>
        </w:rPr>
        <w:t>ial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s</w:t>
      </w:r>
      <w:r>
        <w:rPr>
          <w:position w:val="-1"/>
        </w:rPr>
        <w:t>t</w:t>
      </w:r>
      <w:r>
        <w:rPr>
          <w:spacing w:val="-8"/>
          <w:position w:val="-1"/>
        </w:rPr>
        <w:t xml:space="preserve"> </w:t>
      </w:r>
      <w:r>
        <w:rPr>
          <w:spacing w:val="3"/>
          <w:position w:val="-1"/>
        </w:rPr>
        <w:t>T</w:t>
      </w:r>
      <w:r>
        <w:rPr>
          <w:position w:val="-1"/>
        </w:rPr>
        <w:t>e</w:t>
      </w:r>
      <w:r>
        <w:rPr>
          <w:spacing w:val="1"/>
          <w:position w:val="-1"/>
        </w:rPr>
        <w:t>a</w:t>
      </w:r>
      <w:r>
        <w:rPr>
          <w:position w:val="-1"/>
        </w:rPr>
        <w:t>m</w:t>
      </w:r>
    </w:p>
    <w:p w:rsidR="000509C0" w:rsidRDefault="000509C0" w:rsidP="000509C0">
      <w:pPr>
        <w:spacing w:before="5" w:line="200" w:lineRule="exact"/>
        <w:sectPr w:rsidR="000509C0" w:rsidSect="00FB509F">
          <w:pgSz w:w="12240" w:h="15840"/>
          <w:pgMar w:top="630" w:right="1720" w:bottom="280" w:left="1240" w:header="720" w:footer="720" w:gutter="0"/>
          <w:cols w:space="720"/>
        </w:sectPr>
      </w:pPr>
    </w:p>
    <w:p w:rsidR="000509C0" w:rsidRDefault="000509C0" w:rsidP="000509C0">
      <w:pPr>
        <w:spacing w:before="32"/>
        <w:ind w:left="200" w:right="-53"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lastRenderedPageBreak/>
        <w:t xml:space="preserve"> </w:t>
      </w:r>
    </w:p>
    <w:p w:rsidR="000509C0" w:rsidRDefault="000509C0" w:rsidP="00075FD6">
      <w:pPr>
        <w:spacing w:before="20" w:line="260" w:lineRule="exact"/>
        <w:ind w:left="-180"/>
        <w:rPr>
          <w:sz w:val="26"/>
          <w:szCs w:val="26"/>
        </w:rPr>
      </w:pPr>
      <w:r w:rsidRPr="000509C0">
        <w:rPr>
          <w:b/>
          <w:spacing w:val="1"/>
          <w:position w:val="-1"/>
          <w:sz w:val="22"/>
          <w:szCs w:val="22"/>
          <w:highlight w:val="lightGray"/>
        </w:rPr>
        <w:t>Certificates</w:t>
      </w:r>
      <w:r>
        <w:t xml:space="preserve"> </w:t>
      </w:r>
      <w:r>
        <w:br w:type="column"/>
      </w:r>
    </w:p>
    <w:p w:rsidR="000509C0" w:rsidRDefault="000509C0" w:rsidP="000509C0">
      <w:pPr>
        <w:spacing w:line="272" w:lineRule="auto"/>
        <w:ind w:left="360" w:right="347" w:hanging="360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1"/>
        </w:rPr>
        <w:t>r</w:t>
      </w:r>
      <w:r>
        <w:t>tifi</w:t>
      </w:r>
      <w:r>
        <w:rPr>
          <w:spacing w:val="1"/>
        </w:rPr>
        <w:t>c</w:t>
      </w:r>
      <w:r>
        <w:t>ate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ele</w:t>
      </w:r>
      <w:r>
        <w:rPr>
          <w:spacing w:val="1"/>
        </w:rPr>
        <w:t>c</w:t>
      </w:r>
      <w:r>
        <w:t>ted</w:t>
      </w:r>
      <w:r>
        <w:rPr>
          <w:spacing w:val="-5"/>
        </w:rPr>
        <w:t xml:space="preserve"> </w:t>
      </w:r>
      <w:r>
        <w:rPr>
          <w:spacing w:val="3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3"/>
        </w:rPr>
        <w:t>T</w:t>
      </w:r>
      <w:r>
        <w:rPr>
          <w:spacing w:val="1"/>
        </w:rPr>
        <w:t>o</w:t>
      </w:r>
      <w:r>
        <w:t>p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4"/>
        </w:rPr>
        <w:t>m</w:t>
      </w:r>
      <w:r>
        <w:t>er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ppr</w:t>
      </w:r>
      <w:r>
        <w:t>e</w:t>
      </w:r>
      <w:r>
        <w:rPr>
          <w:spacing w:val="1"/>
        </w:rPr>
        <w:t>c</w:t>
      </w:r>
      <w:r>
        <w:rPr>
          <w:spacing w:val="6"/>
        </w:rPr>
        <w:t>i</w:t>
      </w:r>
      <w:r>
        <w:t>ati</w:t>
      </w:r>
      <w:r>
        <w:rPr>
          <w:spacing w:val="1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spacing w:val="-5"/>
        </w:rPr>
        <w:t xml:space="preserve"> </w:t>
      </w:r>
      <w:r>
        <w:t>l</w:t>
      </w:r>
      <w:r>
        <w:rPr>
          <w:spacing w:val="2"/>
        </w:rPr>
        <w:t>e</w:t>
      </w:r>
      <w:r>
        <w:rPr>
          <w:spacing w:val="-1"/>
        </w:rPr>
        <w:t>v</w:t>
      </w:r>
      <w:r>
        <w:t>el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pro</w:t>
      </w:r>
      <w:r>
        <w:rPr>
          <w:spacing w:val="-2"/>
        </w:rPr>
        <w:t>f</w:t>
      </w:r>
      <w:r>
        <w:t>ici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y</w:t>
      </w:r>
      <w:r>
        <w:rPr>
          <w:spacing w:val="-10"/>
        </w:rPr>
        <w:t xml:space="preserve"> </w:t>
      </w:r>
      <w:r>
        <w:t>in</w:t>
      </w:r>
      <w:r>
        <w:rPr>
          <w:spacing w:val="-1"/>
        </w:rPr>
        <w:t xml:space="preserve"> h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li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g</w:t>
      </w:r>
      <w:r>
        <w:rPr>
          <w:spacing w:val="-1"/>
        </w:rPr>
        <w:t>n</w:t>
      </w:r>
      <w:r>
        <w:t>ed</w:t>
      </w:r>
      <w:r>
        <w:rPr>
          <w:spacing w:val="-5"/>
        </w:rPr>
        <w:t xml:space="preserve"> </w:t>
      </w:r>
      <w:r>
        <w:t>ta</w:t>
      </w:r>
      <w:r>
        <w:rPr>
          <w:spacing w:val="2"/>
        </w:rPr>
        <w:t>s</w:t>
      </w:r>
      <w:r>
        <w:rPr>
          <w:spacing w:val="-1"/>
        </w:rPr>
        <w:t>ks</w:t>
      </w:r>
      <w:r>
        <w:t>.</w:t>
      </w:r>
    </w:p>
    <w:p w:rsidR="000509C0" w:rsidRDefault="000509C0" w:rsidP="000509C0">
      <w:pPr>
        <w:spacing w:before="2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1"/>
        </w:rPr>
        <w:t>r</w:t>
      </w:r>
      <w:r>
        <w:t>tifi</w:t>
      </w:r>
      <w:r>
        <w:rPr>
          <w:spacing w:val="1"/>
        </w:rPr>
        <w:t>c</w:t>
      </w:r>
      <w:r>
        <w:t>ate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ppr</w:t>
      </w:r>
      <w:r>
        <w:t>e</w:t>
      </w:r>
      <w:r>
        <w:rPr>
          <w:spacing w:val="1"/>
        </w:rPr>
        <w:t>c</w:t>
      </w:r>
      <w:r>
        <w:t>iati</w:t>
      </w:r>
      <w:r>
        <w:rPr>
          <w:spacing w:val="1"/>
        </w:rPr>
        <w:t>o</w:t>
      </w:r>
      <w:r>
        <w:t>n</w:t>
      </w:r>
      <w:r>
        <w:rPr>
          <w:spacing w:val="-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1"/>
        </w:rPr>
        <w:t>r</w:t>
      </w:r>
      <w:r>
        <w:t xml:space="preserve">d </w:t>
      </w:r>
      <w:r>
        <w:rPr>
          <w:spacing w:val="-5"/>
        </w:rPr>
        <w:t>w</w:t>
      </w:r>
      <w:r>
        <w:rPr>
          <w:spacing w:val="1"/>
        </w:rPr>
        <w:t>or</w:t>
      </w:r>
      <w:r>
        <w:t>k</w:t>
      </w:r>
    </w:p>
    <w:p w:rsidR="000509C0" w:rsidRDefault="000509C0" w:rsidP="000509C0">
      <w:pPr>
        <w:spacing w:before="32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t>Gl</w:t>
      </w:r>
      <w:r>
        <w:rPr>
          <w:spacing w:val="1"/>
        </w:rPr>
        <w:t>ob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f</w:t>
      </w:r>
      <w:r>
        <w:rPr>
          <w:spacing w:val="-1"/>
        </w:rPr>
        <w:t>un</w:t>
      </w:r>
      <w:r>
        <w:t>d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2"/>
        </w:rPr>
        <w:t>c</w:t>
      </w:r>
      <w:r>
        <w:rPr>
          <w:spacing w:val="-1"/>
        </w:rPr>
        <w:t>u</w:t>
      </w:r>
      <w:r>
        <w:t>lati</w:t>
      </w:r>
      <w:r>
        <w:rPr>
          <w:spacing w:val="1"/>
        </w:rPr>
        <w:t>on</w:t>
      </w:r>
      <w:r>
        <w:t>/</w:t>
      </w:r>
      <w:r>
        <w:rPr>
          <w:spacing w:val="-9"/>
        </w:rPr>
        <w:t xml:space="preserve"> </w:t>
      </w:r>
      <w:r>
        <w:t>t</w:t>
      </w:r>
      <w:r>
        <w:rPr>
          <w:spacing w:val="3"/>
        </w:rPr>
        <w:t>a</w:t>
      </w:r>
      <w:r>
        <w:t>x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1"/>
        </w:rPr>
        <w:t>f</w:t>
      </w:r>
      <w:r>
        <w:rPr>
          <w:spacing w:val="-1"/>
        </w:rPr>
        <w:t>un</w:t>
      </w:r>
      <w:r>
        <w:t>d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y</w:t>
      </w:r>
      <w:r>
        <w:rPr>
          <w:spacing w:val="1"/>
        </w:rPr>
        <w:t>b</w:t>
      </w:r>
      <w:r>
        <w:t>elle</w:t>
      </w:r>
      <w:r>
        <w:rPr>
          <w:spacing w:val="-5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h</w:t>
      </w:r>
      <w:r>
        <w:t>ali</w:t>
      </w:r>
      <w:r>
        <w:rPr>
          <w:spacing w:val="4"/>
        </w:rPr>
        <w:t>l</w:t>
      </w:r>
      <w:r>
        <w:rPr>
          <w:spacing w:val="-2"/>
        </w:rPr>
        <w:t>-</w:t>
      </w:r>
      <w:r>
        <w:rPr>
          <w:spacing w:val="2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al</w:t>
      </w:r>
    </w:p>
    <w:p w:rsidR="000509C0" w:rsidRDefault="000509C0" w:rsidP="000509C0">
      <w:pPr>
        <w:spacing w:before="33"/>
        <w:ind w:left="360"/>
      </w:pPr>
      <w:r>
        <w:t>M</w:t>
      </w:r>
      <w:r>
        <w:rPr>
          <w:spacing w:val="1"/>
        </w:rP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er</w:t>
      </w:r>
    </w:p>
    <w:p w:rsidR="000509C0" w:rsidRDefault="000509C0" w:rsidP="000509C0">
      <w:pPr>
        <w:spacing w:before="33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3"/>
        </w:rPr>
        <w:t>o</w:t>
      </w:r>
      <w:r>
        <w:rPr>
          <w:spacing w:val="-4"/>
        </w:rPr>
        <w:t>m</w:t>
      </w:r>
      <w:r>
        <w:t>er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1"/>
        </w:rPr>
        <w:t>v</w:t>
      </w:r>
      <w:r>
        <w:t>ice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3"/>
        </w:rPr>
        <w:t>o</w:t>
      </w:r>
      <w:r>
        <w:t>m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H</w:t>
      </w:r>
      <w:r>
        <w:rPr>
          <w:spacing w:val="3"/>
        </w:rPr>
        <w:t>e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3"/>
        </w:rPr>
        <w:t>r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1"/>
        </w:rPr>
        <w:t>h</w:t>
      </w:r>
      <w:r>
        <w:t>ip</w:t>
      </w:r>
    </w:p>
    <w:p w:rsidR="000509C0" w:rsidRDefault="000509C0" w:rsidP="000509C0">
      <w:pPr>
        <w:spacing w:before="32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p</w:t>
      </w:r>
      <w:r>
        <w:t>l</w:t>
      </w:r>
      <w:r>
        <w:rPr>
          <w:spacing w:val="3"/>
        </w:rPr>
        <w:t>o</w:t>
      </w:r>
      <w:r>
        <w:rPr>
          <w:spacing w:val="-4"/>
        </w:rPr>
        <w:t>y</w:t>
      </w:r>
      <w:r>
        <w:t>ee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o</w:t>
      </w:r>
      <w:r>
        <w:rPr>
          <w:spacing w:val="-1"/>
        </w:rPr>
        <w:t>n</w:t>
      </w:r>
      <w:r>
        <w:rPr>
          <w:spacing w:val="2"/>
        </w:rPr>
        <w:t>t</w:t>
      </w:r>
      <w:r>
        <w:t>h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m</w:t>
      </w:r>
      <w:r>
        <w:t>a</w:t>
      </w:r>
      <w:r>
        <w:rPr>
          <w:spacing w:val="3"/>
        </w:rPr>
        <w:t>r</w:t>
      </w:r>
      <w:r>
        <w:rPr>
          <w:spacing w:val="-1"/>
        </w:rPr>
        <w:t>k</w:t>
      </w:r>
      <w:r>
        <w:t>et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ell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 w:rsidR="00075FD6">
        <w:rPr>
          <w:spacing w:val="3"/>
        </w:rPr>
        <w:t>for</w:t>
      </w:r>
      <w:r>
        <w:rPr>
          <w:spacing w:val="-5"/>
        </w:rPr>
        <w:t xml:space="preserve"> </w:t>
      </w:r>
      <w:r>
        <w:rPr>
          <w:spacing w:val="1"/>
        </w:rPr>
        <w:t>pro</w:t>
      </w:r>
      <w:r>
        <w:rPr>
          <w:spacing w:val="-4"/>
        </w:rPr>
        <w:t>m</w:t>
      </w:r>
      <w:r>
        <w:rPr>
          <w:spacing w:val="1"/>
        </w:rPr>
        <w:t>o</w:t>
      </w:r>
      <w:r>
        <w:t>t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</w:p>
    <w:p w:rsidR="000509C0" w:rsidRDefault="000509C0" w:rsidP="000509C0">
      <w:pPr>
        <w:spacing w:before="33" w:line="220" w:lineRule="exact"/>
        <w:ind w:left="360"/>
        <w:rPr>
          <w:position w:val="-1"/>
        </w:rPr>
      </w:pPr>
      <w:r>
        <w:rPr>
          <w:spacing w:val="-2"/>
          <w:position w:val="-1"/>
        </w:rPr>
        <w:t>A</w:t>
      </w:r>
      <w:r>
        <w:rPr>
          <w:spacing w:val="1"/>
          <w:position w:val="-1"/>
        </w:rPr>
        <w:t>BC’</w:t>
      </w:r>
      <w:r>
        <w:rPr>
          <w:position w:val="-1"/>
        </w:rPr>
        <w:t>s</w:t>
      </w:r>
      <w:r>
        <w:rPr>
          <w:spacing w:val="-6"/>
          <w:position w:val="-1"/>
        </w:rPr>
        <w:t xml:space="preserve"> </w:t>
      </w:r>
      <w:r>
        <w:rPr>
          <w:spacing w:val="-1"/>
          <w:position w:val="-1"/>
        </w:rPr>
        <w:t>g</w:t>
      </w:r>
      <w:r>
        <w:rPr>
          <w:spacing w:val="2"/>
          <w:position w:val="-1"/>
        </w:rPr>
        <w:t>i</w:t>
      </w:r>
      <w:r>
        <w:rPr>
          <w:spacing w:val="-2"/>
          <w:position w:val="-1"/>
        </w:rPr>
        <w:t>f</w:t>
      </w:r>
      <w:r>
        <w:rPr>
          <w:position w:val="-1"/>
        </w:rPr>
        <w:t>t</w:t>
      </w:r>
      <w:r>
        <w:rPr>
          <w:spacing w:val="-3"/>
          <w:position w:val="-1"/>
        </w:rPr>
        <w:t xml:space="preserve"> </w:t>
      </w:r>
      <w:r>
        <w:rPr>
          <w:spacing w:val="1"/>
          <w:position w:val="-1"/>
        </w:rPr>
        <w:t>c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d</w:t>
      </w:r>
    </w:p>
    <w:p w:rsidR="00F47619" w:rsidRPr="00F47619" w:rsidRDefault="00F47619" w:rsidP="00F47619">
      <w:pPr>
        <w:pStyle w:val="ListParagraph"/>
        <w:numPr>
          <w:ilvl w:val="0"/>
          <w:numId w:val="12"/>
        </w:numPr>
        <w:spacing w:before="33" w:line="220" w:lineRule="exact"/>
        <w:ind w:left="360"/>
        <w:rPr>
          <w:position w:val="-1"/>
        </w:rPr>
      </w:pPr>
      <w:r>
        <w:rPr>
          <w:position w:val="-1"/>
        </w:rPr>
        <w:t>Certificate from HR department for building customer service manual</w:t>
      </w:r>
    </w:p>
    <w:p w:rsidR="00F47619" w:rsidRDefault="00F47619" w:rsidP="000509C0">
      <w:pPr>
        <w:spacing w:before="33" w:line="220" w:lineRule="exact"/>
        <w:ind w:left="360"/>
        <w:rPr>
          <w:position w:val="-1"/>
        </w:rPr>
      </w:pPr>
    </w:p>
    <w:p w:rsidR="00F47619" w:rsidRDefault="00F47619" w:rsidP="00F47619">
      <w:pPr>
        <w:spacing w:before="33" w:line="220" w:lineRule="exact"/>
        <w:ind w:left="360"/>
        <w:sectPr w:rsidR="00F47619">
          <w:type w:val="continuous"/>
          <w:pgSz w:w="12240" w:h="15840"/>
          <w:pgMar w:top="1360" w:right="1720" w:bottom="280" w:left="1240" w:header="720" w:footer="720" w:gutter="0"/>
          <w:cols w:num="2" w:space="720" w:equalWidth="0">
            <w:col w:w="1344" w:space="2097"/>
            <w:col w:w="5839"/>
          </w:cols>
        </w:sectPr>
      </w:pPr>
    </w:p>
    <w:p w:rsidR="001B13D1" w:rsidRPr="00702B8F" w:rsidRDefault="00955374" w:rsidP="00702B8F">
      <w:pPr>
        <w:spacing w:before="32"/>
        <w:ind w:left="-630" w:right="-53"/>
        <w:rPr>
          <w:sz w:val="22"/>
          <w:szCs w:val="22"/>
        </w:rPr>
      </w:pPr>
      <w:r w:rsidRPr="00955374">
        <w:lastRenderedPageBreak/>
        <w:pict>
          <v:group id="_x0000_s1042" style="position:absolute;left:0;text-align:left;margin-left:49.9pt;margin-top:67.75pt;width:450.15pt;height:13.85pt;z-index:-251659264;mso-position-horizontal-relative:page;mso-position-vertical-relative:page" coordorigin="1403,13110" coordsize="9003,277">
            <v:group id="_x0000_s1043" style="position:absolute;left:1412;top:13118;width:8987;height:0" coordorigin="1412,13118" coordsize="8987,0">
              <v:shape id="_x0000_s1046" style="position:absolute;left:1412;top:13118;width:8987;height:0" coordorigin="1412,13118" coordsize="8987,0" path="m1412,13118r8987,e" filled="f" strokeweight=".82pt">
                <v:path arrowok="t"/>
              </v:shape>
              <v:group id="_x0000_s1044" style="position:absolute;left:1440;top:13125;width:967;height:252" coordorigin="1440,13125" coordsize="967,252">
                <v:shape id="_x0000_s1045" style="position:absolute;left:1440;top:13125;width:967;height:252" coordorigin="1440,13125" coordsize="967,252" path="m1440,13377r968,l2408,13125r-968,l1440,13377xe" fillcolor="silver" stroked="f">
                  <v:path arrowok="t"/>
                </v:shape>
              </v:group>
            </v:group>
            <w10:wrap anchorx="page" anchory="page"/>
          </v:group>
        </w:pict>
      </w:r>
      <w:r w:rsidR="00075FD6">
        <w:rPr>
          <w:b/>
          <w:spacing w:val="-1"/>
          <w:sz w:val="22"/>
          <w:szCs w:val="22"/>
        </w:rPr>
        <w:t>E</w:t>
      </w:r>
      <w:r w:rsidR="00075FD6">
        <w:rPr>
          <w:b/>
          <w:sz w:val="22"/>
          <w:szCs w:val="22"/>
        </w:rPr>
        <w:t>d</w:t>
      </w:r>
      <w:r w:rsidR="00075FD6">
        <w:rPr>
          <w:b/>
          <w:spacing w:val="-1"/>
          <w:sz w:val="22"/>
          <w:szCs w:val="22"/>
        </w:rPr>
        <w:t>u</w:t>
      </w:r>
      <w:r w:rsidR="00075FD6">
        <w:rPr>
          <w:b/>
          <w:sz w:val="22"/>
          <w:szCs w:val="22"/>
        </w:rPr>
        <w:t>ca</w:t>
      </w:r>
      <w:r w:rsidR="00075FD6">
        <w:rPr>
          <w:b/>
          <w:spacing w:val="1"/>
          <w:sz w:val="22"/>
          <w:szCs w:val="22"/>
        </w:rPr>
        <w:t>t</w:t>
      </w:r>
      <w:r w:rsidR="00075FD6">
        <w:rPr>
          <w:b/>
          <w:spacing w:val="-1"/>
          <w:sz w:val="22"/>
          <w:szCs w:val="22"/>
        </w:rPr>
        <w:t>i</w:t>
      </w:r>
      <w:r w:rsidR="00075FD6">
        <w:rPr>
          <w:b/>
          <w:sz w:val="22"/>
          <w:szCs w:val="22"/>
        </w:rPr>
        <w:t>o</w:t>
      </w:r>
      <w:r w:rsidR="00702B8F">
        <w:rPr>
          <w:b/>
          <w:sz w:val="22"/>
          <w:szCs w:val="22"/>
        </w:rPr>
        <w:t>n</w:t>
      </w:r>
    </w:p>
    <w:p w:rsidR="001B13D1" w:rsidRDefault="001B13D1" w:rsidP="001B13D1">
      <w:pPr>
        <w:spacing w:line="220" w:lineRule="exact"/>
        <w:ind w:left="3441"/>
        <w:sectPr w:rsidR="001B13D1" w:rsidSect="00FB509F">
          <w:pgSz w:w="12240" w:h="15840"/>
          <w:pgMar w:top="1350" w:right="1340" w:bottom="280" w:left="1680" w:header="720" w:footer="720" w:gutter="0"/>
          <w:cols w:space="720"/>
        </w:sectPr>
      </w:pPr>
    </w:p>
    <w:p w:rsidR="00075FD6" w:rsidRDefault="00075FD6" w:rsidP="00075FD6">
      <w:pPr>
        <w:ind w:left="3240"/>
      </w:pPr>
      <w:r>
        <w:rPr>
          <w:rFonts w:ascii="Wingdings" w:eastAsia="Wingdings" w:hAnsi="Wingdings" w:cs="Wingdings"/>
        </w:rPr>
        <w:lastRenderedPageBreak/>
        <w:t></w:t>
      </w:r>
      <w:r>
        <w:t xml:space="preserve">   </w:t>
      </w:r>
      <w:r>
        <w:rPr>
          <w:spacing w:val="46"/>
        </w:rPr>
        <w:t xml:space="preserve"> </w:t>
      </w:r>
      <w:r>
        <w:rPr>
          <w:b/>
          <w:spacing w:val="1"/>
        </w:rPr>
        <w:t>B</w:t>
      </w:r>
      <w:r>
        <w:rPr>
          <w:b/>
        </w:rPr>
        <w:t>.A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  <w:spacing w:val="1"/>
        </w:rPr>
        <w:t>B</w:t>
      </w:r>
      <w:r>
        <w:rPr>
          <w:b/>
        </w:rPr>
        <w:t>u</w:t>
      </w:r>
      <w:r>
        <w:rPr>
          <w:b/>
          <w:spacing w:val="-1"/>
        </w:rPr>
        <w:t>s</w:t>
      </w:r>
      <w:r>
        <w:rPr>
          <w:b/>
        </w:rPr>
        <w:t>ine</w:t>
      </w:r>
      <w:r>
        <w:rPr>
          <w:b/>
          <w:spacing w:val="-1"/>
        </w:rPr>
        <w:t>s</w:t>
      </w:r>
      <w:r>
        <w:rPr>
          <w:b/>
        </w:rPr>
        <w:t>s</w:t>
      </w:r>
      <w:r>
        <w:rPr>
          <w:b/>
          <w:spacing w:val="-7"/>
        </w:rPr>
        <w:t xml:space="preserve"> </w:t>
      </w:r>
      <w:r>
        <w:rPr>
          <w:b/>
          <w:spacing w:val="4"/>
        </w:rPr>
        <w:t>M</w:t>
      </w:r>
      <w:r>
        <w:rPr>
          <w:b/>
          <w:spacing w:val="1"/>
        </w:rPr>
        <w:t>a</w:t>
      </w:r>
      <w:r>
        <w:rPr>
          <w:b/>
        </w:rPr>
        <w:t>n</w:t>
      </w:r>
      <w:r>
        <w:rPr>
          <w:b/>
          <w:spacing w:val="1"/>
        </w:rPr>
        <w:t>ag</w:t>
      </w:r>
      <w:r>
        <w:rPr>
          <w:b/>
        </w:rPr>
        <w:t>e</w:t>
      </w:r>
      <w:r>
        <w:rPr>
          <w:b/>
          <w:spacing w:val="-2"/>
        </w:rPr>
        <w:t>m</w:t>
      </w:r>
      <w:r>
        <w:rPr>
          <w:b/>
        </w:rPr>
        <w:t>ent</w:t>
      </w:r>
    </w:p>
    <w:p w:rsidR="00075FD6" w:rsidRDefault="00075FD6" w:rsidP="00075FD6">
      <w:r>
        <w:t xml:space="preserve"> </w:t>
      </w:r>
      <w:r>
        <w:tab/>
      </w:r>
      <w:r>
        <w:tab/>
      </w:r>
      <w:r>
        <w:tab/>
        <w:t>A</w:t>
      </w:r>
      <w:r>
        <w:rPr>
          <w:spacing w:val="-1"/>
        </w:rPr>
        <w:t>m</w:t>
      </w:r>
      <w:r>
        <w:t>e</w:t>
      </w:r>
      <w:r>
        <w:rPr>
          <w:spacing w:val="1"/>
        </w:rPr>
        <w:t>r</w:t>
      </w:r>
      <w:r>
        <w:t>ic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2"/>
        </w:rPr>
        <w:t>it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Scie</w:t>
      </w:r>
      <w:r>
        <w:rPr>
          <w:spacing w:val="1"/>
        </w:rPr>
        <w:t>n</w:t>
      </w:r>
      <w:r>
        <w:t>ce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1"/>
        </w:rPr>
        <w:t>c</w:t>
      </w:r>
      <w:r>
        <w:rPr>
          <w:spacing w:val="-1"/>
        </w:rPr>
        <w:t>hn</w:t>
      </w:r>
      <w:r>
        <w:rPr>
          <w:spacing w:val="1"/>
        </w:rPr>
        <w:t>o</w:t>
      </w:r>
      <w:r>
        <w:t>l</w:t>
      </w:r>
      <w:r>
        <w:rPr>
          <w:spacing w:val="1"/>
        </w:rPr>
        <w:t>og</w:t>
      </w:r>
      <w:r>
        <w:rPr>
          <w:spacing w:val="-4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-2"/>
        </w:rPr>
        <w:t>f</w:t>
      </w:r>
      <w:r>
        <w:t>i</w:t>
      </w:r>
      <w:r>
        <w:rPr>
          <w:spacing w:val="2"/>
        </w:rPr>
        <w:t>l</w:t>
      </w:r>
      <w:r>
        <w:t>iate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</w:p>
    <w:p w:rsidR="00075FD6" w:rsidRDefault="00075FD6" w:rsidP="00075FD6">
      <w:pPr>
        <w:ind w:left="2160" w:right="440"/>
      </w:pPr>
      <w:r>
        <w:t>State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2"/>
        </w:rPr>
        <w:t>it</w:t>
      </w:r>
      <w:r>
        <w:t>y</w:t>
      </w:r>
      <w:r>
        <w:rPr>
          <w:spacing w:val="-11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3"/>
        </w:rPr>
        <w:t xml:space="preserve"> </w:t>
      </w:r>
      <w:r>
        <w:t>N</w:t>
      </w:r>
      <w:r>
        <w:rPr>
          <w:spacing w:val="3"/>
        </w:rPr>
        <w:t>e</w:t>
      </w:r>
      <w:r>
        <w:t>w</w:t>
      </w:r>
      <w:r>
        <w:rPr>
          <w:spacing w:val="-6"/>
        </w:rPr>
        <w:t xml:space="preserve"> </w:t>
      </w:r>
      <w:r>
        <w:t>Y</w:t>
      </w:r>
      <w:r>
        <w:rPr>
          <w:spacing w:val="1"/>
        </w:rPr>
        <w:t>or</w:t>
      </w:r>
      <w:r>
        <w:t>k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1"/>
        </w:rPr>
        <w:t>ord</w:t>
      </w:r>
      <w:r>
        <w:t>ia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</w:t>
      </w:r>
      <w:r>
        <w:rPr>
          <w:spacing w:val="2"/>
        </w:rPr>
        <w:t>t</w:t>
      </w:r>
      <w:r>
        <w:rPr>
          <w:spacing w:val="-1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Q</w:t>
      </w:r>
      <w:r>
        <w:rPr>
          <w:spacing w:val="1"/>
        </w:rPr>
        <w:t>u</w:t>
      </w:r>
      <w:r>
        <w:t>e</w:t>
      </w:r>
      <w:r>
        <w:rPr>
          <w:spacing w:val="1"/>
        </w:rPr>
        <w:t>b</w:t>
      </w:r>
      <w:r>
        <w:t>e</w:t>
      </w:r>
      <w:r>
        <w:rPr>
          <w:spacing w:val="2"/>
        </w:rPr>
        <w:t>c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d</w:t>
      </w:r>
      <w:r>
        <w:t>a. G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rPr>
          <w:spacing w:val="-1"/>
        </w:rPr>
        <w:t>u</w:t>
      </w:r>
      <w:r>
        <w:t>ated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Fe</w:t>
      </w:r>
      <w:r>
        <w:rPr>
          <w:spacing w:val="1"/>
        </w:rPr>
        <w:t>br</w:t>
      </w:r>
      <w:r>
        <w:rPr>
          <w:spacing w:val="-1"/>
        </w:rPr>
        <w:t>u</w:t>
      </w:r>
      <w:r>
        <w:t>a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201</w:t>
      </w:r>
      <w:r>
        <w:t>3</w:t>
      </w:r>
    </w:p>
    <w:p w:rsidR="00075FD6" w:rsidRDefault="00075FD6" w:rsidP="00075FD6">
      <w:pPr>
        <w:pStyle w:val="ListParagraph"/>
        <w:numPr>
          <w:ilvl w:val="0"/>
          <w:numId w:val="7"/>
        </w:numPr>
        <w:tabs>
          <w:tab w:val="left" w:pos="3330"/>
        </w:tabs>
        <w:spacing w:before="78" w:line="220" w:lineRule="exact"/>
      </w:pPr>
      <w:r w:rsidRPr="00075FD6">
        <w:rPr>
          <w:b/>
          <w:position w:val="-1"/>
        </w:rPr>
        <w:t>N</w:t>
      </w:r>
      <w:r w:rsidRPr="00075FD6">
        <w:rPr>
          <w:b/>
          <w:spacing w:val="1"/>
          <w:position w:val="-1"/>
        </w:rPr>
        <w:t>ot</w:t>
      </w:r>
      <w:r w:rsidRPr="00075FD6">
        <w:rPr>
          <w:b/>
          <w:position w:val="-1"/>
        </w:rPr>
        <w:t>re</w:t>
      </w:r>
      <w:r w:rsidRPr="00075FD6">
        <w:rPr>
          <w:b/>
          <w:spacing w:val="-4"/>
          <w:position w:val="-1"/>
        </w:rPr>
        <w:t xml:space="preserve"> </w:t>
      </w:r>
      <w:r w:rsidRPr="00075FD6">
        <w:rPr>
          <w:b/>
          <w:position w:val="-1"/>
        </w:rPr>
        <w:t>D</w:t>
      </w:r>
      <w:r w:rsidRPr="00075FD6">
        <w:rPr>
          <w:b/>
          <w:spacing w:val="4"/>
          <w:position w:val="-1"/>
        </w:rPr>
        <w:t>a</w:t>
      </w:r>
      <w:r w:rsidRPr="00075FD6">
        <w:rPr>
          <w:b/>
          <w:spacing w:val="-5"/>
          <w:position w:val="-1"/>
        </w:rPr>
        <w:t>m</w:t>
      </w:r>
      <w:r w:rsidRPr="00075FD6">
        <w:rPr>
          <w:b/>
          <w:position w:val="-1"/>
        </w:rPr>
        <w:t>e</w:t>
      </w:r>
      <w:r w:rsidRPr="00075FD6">
        <w:rPr>
          <w:b/>
          <w:spacing w:val="-4"/>
          <w:position w:val="-1"/>
        </w:rPr>
        <w:t xml:space="preserve"> </w:t>
      </w:r>
      <w:r w:rsidRPr="00075FD6">
        <w:rPr>
          <w:b/>
          <w:position w:val="-1"/>
        </w:rPr>
        <w:t>de</w:t>
      </w:r>
      <w:r w:rsidRPr="00075FD6">
        <w:rPr>
          <w:b/>
          <w:spacing w:val="-2"/>
          <w:position w:val="-1"/>
        </w:rPr>
        <w:t xml:space="preserve"> </w:t>
      </w:r>
      <w:r w:rsidRPr="00075FD6">
        <w:rPr>
          <w:b/>
          <w:position w:val="-1"/>
        </w:rPr>
        <w:t>la</w:t>
      </w:r>
      <w:r w:rsidRPr="00075FD6">
        <w:rPr>
          <w:b/>
          <w:spacing w:val="-1"/>
          <w:position w:val="-1"/>
        </w:rPr>
        <w:t xml:space="preserve"> </w:t>
      </w:r>
      <w:r w:rsidRPr="00075FD6">
        <w:rPr>
          <w:b/>
          <w:position w:val="-1"/>
        </w:rPr>
        <w:t>Pr</w:t>
      </w:r>
      <w:r w:rsidRPr="00075FD6">
        <w:rPr>
          <w:b/>
          <w:spacing w:val="1"/>
          <w:position w:val="-1"/>
        </w:rPr>
        <w:t>ov</w:t>
      </w:r>
      <w:r w:rsidRPr="00075FD6">
        <w:rPr>
          <w:b/>
          <w:position w:val="-1"/>
        </w:rPr>
        <w:t>idence</w:t>
      </w:r>
      <w:r w:rsidRPr="00075FD6">
        <w:rPr>
          <w:b/>
          <w:spacing w:val="-7"/>
          <w:position w:val="-1"/>
        </w:rPr>
        <w:t xml:space="preserve"> </w:t>
      </w:r>
      <w:r w:rsidRPr="00075FD6">
        <w:rPr>
          <w:b/>
          <w:spacing w:val="-1"/>
          <w:position w:val="-1"/>
        </w:rPr>
        <w:t>s</w:t>
      </w:r>
      <w:r w:rsidRPr="00075FD6">
        <w:rPr>
          <w:b/>
          <w:position w:val="-1"/>
        </w:rPr>
        <w:t>ch</w:t>
      </w:r>
      <w:r w:rsidRPr="00075FD6">
        <w:rPr>
          <w:b/>
          <w:spacing w:val="1"/>
          <w:position w:val="-1"/>
        </w:rPr>
        <w:t>oo</w:t>
      </w:r>
      <w:r w:rsidRPr="00075FD6">
        <w:rPr>
          <w:b/>
          <w:position w:val="-1"/>
        </w:rPr>
        <w:t>l</w:t>
      </w:r>
    </w:p>
    <w:p w:rsidR="00075FD6" w:rsidRDefault="00075FD6" w:rsidP="00075FD6">
      <w:pPr>
        <w:spacing w:line="220" w:lineRule="exact"/>
        <w:ind w:left="2160"/>
      </w:pPr>
      <w:r>
        <w:rPr>
          <w:spacing w:val="1"/>
        </w:rPr>
        <w:t>3</w:t>
      </w:r>
      <w:r>
        <w:rPr>
          <w:position w:val="9"/>
          <w:sz w:val="13"/>
          <w:szCs w:val="13"/>
        </w:rPr>
        <w:t>rd</w:t>
      </w:r>
      <w:r>
        <w:rPr>
          <w:spacing w:val="15"/>
          <w:position w:val="9"/>
          <w:sz w:val="13"/>
          <w:szCs w:val="13"/>
        </w:rPr>
        <w:t xml:space="preserve"> </w:t>
      </w:r>
      <w:r>
        <w:rPr>
          <w:spacing w:val="-4"/>
        </w:rPr>
        <w:t>y</w:t>
      </w:r>
      <w:r>
        <w:t>e</w:t>
      </w:r>
      <w:r>
        <w:rPr>
          <w:spacing w:val="1"/>
        </w:rPr>
        <w:t>a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c</w:t>
      </w:r>
      <w:r>
        <w:rPr>
          <w:spacing w:val="3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3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ci</w:t>
      </w:r>
      <w:r>
        <w:rPr>
          <w:spacing w:val="3"/>
        </w:rPr>
        <w:t>o</w:t>
      </w:r>
      <w:r>
        <w:rPr>
          <w:spacing w:val="-2"/>
        </w:rPr>
        <w:t>-</w:t>
      </w:r>
      <w:r>
        <w:t>e</w:t>
      </w:r>
      <w:r>
        <w:rPr>
          <w:spacing w:val="1"/>
        </w:rPr>
        <w:t>c</w:t>
      </w:r>
      <w:r>
        <w:rPr>
          <w:spacing w:val="3"/>
        </w:rPr>
        <w:t>o</w:t>
      </w:r>
      <w:r>
        <w:rPr>
          <w:spacing w:val="1"/>
        </w:rPr>
        <w:t>no</w:t>
      </w:r>
      <w:r>
        <w:rPr>
          <w:spacing w:val="-1"/>
        </w:rPr>
        <w:t>m</w:t>
      </w:r>
      <w:r>
        <w:t>ic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hu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ities</w:t>
      </w:r>
    </w:p>
    <w:p w:rsidR="00075FD6" w:rsidRDefault="00955374" w:rsidP="00075FD6">
      <w:pPr>
        <w:spacing w:line="220" w:lineRule="exact"/>
        <w:ind w:left="2160"/>
        <w:rPr>
          <w:position w:val="-1"/>
        </w:rPr>
      </w:pPr>
      <w:r w:rsidRPr="00955374">
        <w:rPr>
          <w:b/>
          <w:noProof/>
          <w:sz w:val="22"/>
          <w:szCs w:val="22"/>
        </w:rPr>
        <w:pict>
          <v:group id="_x0000_s1123" style="position:absolute;left:0;text-align:left;margin-left:53.6pt;margin-top:164.45pt;width:450.15pt;height:13.85pt;z-index:-251650048;mso-position-horizontal-relative:page;mso-position-vertical-relative:page" coordorigin="1835,2407" coordsize="9003,277">
            <v:group id="_x0000_s1124" style="position:absolute;left:1844;top:2415;width:8987;height:0" coordorigin="1844,2415" coordsize="8987,0">
              <v:shape id="_x0000_s1125" style="position:absolute;left:1844;top:2415;width:8987;height:0" coordorigin="1844,2415" coordsize="8987,0" path="m1844,2415r8987,e" filled="f" strokeweight=".82pt">
                <v:path arrowok="t"/>
              </v:shape>
              <v:group id="_x0000_s1126" style="position:absolute;left:1872;top:2422;width:514;height:252" coordorigin="1872,2422" coordsize="514,252">
                <v:shape id="_x0000_s1127" style="position:absolute;left:1872;top:2422;width:514;height:252" coordorigin="1872,2422" coordsize="514,252" path="m1872,2674r514,l2386,2422r-514,l1872,2674xe" fillcolor="silver" stroked="f">
                  <v:path arrowok="t"/>
                </v:shape>
              </v:group>
            </v:group>
            <w10:wrap anchorx="page" anchory="page"/>
          </v:group>
        </w:pict>
      </w:r>
      <w:r w:rsidR="00075FD6">
        <w:rPr>
          <w:position w:val="-1"/>
        </w:rPr>
        <w:t>Date</w:t>
      </w:r>
      <w:r w:rsidR="00075FD6">
        <w:rPr>
          <w:spacing w:val="-3"/>
          <w:position w:val="-1"/>
        </w:rPr>
        <w:t xml:space="preserve"> </w:t>
      </w:r>
      <w:r w:rsidR="00075FD6">
        <w:rPr>
          <w:spacing w:val="1"/>
          <w:position w:val="-1"/>
        </w:rPr>
        <w:t>o</w:t>
      </w:r>
      <w:r w:rsidR="00075FD6">
        <w:rPr>
          <w:position w:val="-1"/>
        </w:rPr>
        <w:t>f</w:t>
      </w:r>
      <w:r w:rsidR="00075FD6">
        <w:rPr>
          <w:spacing w:val="-3"/>
          <w:position w:val="-1"/>
        </w:rPr>
        <w:t xml:space="preserve"> </w:t>
      </w:r>
      <w:r w:rsidR="00075FD6">
        <w:rPr>
          <w:position w:val="-1"/>
        </w:rPr>
        <w:t>G</w:t>
      </w:r>
      <w:r w:rsidR="00075FD6">
        <w:rPr>
          <w:spacing w:val="1"/>
          <w:position w:val="-1"/>
        </w:rPr>
        <w:t>r</w:t>
      </w:r>
      <w:r w:rsidR="00075FD6">
        <w:rPr>
          <w:position w:val="-1"/>
        </w:rPr>
        <w:t>a</w:t>
      </w:r>
      <w:r w:rsidR="00075FD6">
        <w:rPr>
          <w:spacing w:val="1"/>
          <w:position w:val="-1"/>
        </w:rPr>
        <w:t>d</w:t>
      </w:r>
      <w:r w:rsidR="00075FD6">
        <w:rPr>
          <w:spacing w:val="-1"/>
          <w:position w:val="-1"/>
        </w:rPr>
        <w:t>u</w:t>
      </w:r>
      <w:r w:rsidR="00075FD6">
        <w:rPr>
          <w:position w:val="-1"/>
        </w:rPr>
        <w:t>ati</w:t>
      </w:r>
      <w:r w:rsidR="00075FD6">
        <w:rPr>
          <w:spacing w:val="1"/>
          <w:position w:val="-1"/>
        </w:rPr>
        <w:t>o</w:t>
      </w:r>
      <w:r w:rsidR="00075FD6">
        <w:rPr>
          <w:spacing w:val="-1"/>
          <w:position w:val="-1"/>
        </w:rPr>
        <w:t>n</w:t>
      </w:r>
      <w:r w:rsidR="00075FD6">
        <w:rPr>
          <w:position w:val="-1"/>
        </w:rPr>
        <w:t>:</w:t>
      </w:r>
      <w:r w:rsidR="00075FD6">
        <w:rPr>
          <w:spacing w:val="-10"/>
          <w:position w:val="-1"/>
        </w:rPr>
        <w:t xml:space="preserve"> </w:t>
      </w:r>
      <w:r w:rsidR="00075FD6">
        <w:rPr>
          <w:spacing w:val="2"/>
          <w:position w:val="-1"/>
        </w:rPr>
        <w:t>J</w:t>
      </w:r>
      <w:r w:rsidR="00075FD6">
        <w:rPr>
          <w:spacing w:val="1"/>
          <w:position w:val="-1"/>
        </w:rPr>
        <w:t>u</w:t>
      </w:r>
      <w:r w:rsidR="00075FD6">
        <w:rPr>
          <w:spacing w:val="-1"/>
          <w:position w:val="-1"/>
        </w:rPr>
        <w:t>n</w:t>
      </w:r>
      <w:r w:rsidR="00075FD6">
        <w:rPr>
          <w:position w:val="-1"/>
        </w:rPr>
        <w:t>e</w:t>
      </w:r>
      <w:r w:rsidR="00075FD6">
        <w:rPr>
          <w:spacing w:val="-3"/>
          <w:position w:val="-1"/>
        </w:rPr>
        <w:t xml:space="preserve"> </w:t>
      </w:r>
      <w:r w:rsidR="00075FD6">
        <w:rPr>
          <w:spacing w:val="1"/>
          <w:position w:val="-1"/>
        </w:rPr>
        <w:t>200</w:t>
      </w:r>
      <w:r w:rsidR="00075FD6">
        <w:rPr>
          <w:position w:val="-1"/>
        </w:rPr>
        <w:t>8</w:t>
      </w:r>
    </w:p>
    <w:p w:rsidR="00B9350D" w:rsidRPr="00E96559" w:rsidRDefault="000B2B21" w:rsidP="00E96559">
      <w:pPr>
        <w:spacing w:before="32"/>
        <w:ind w:left="-630" w:right="-53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k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ls</w:t>
      </w:r>
    </w:p>
    <w:p w:rsidR="00E96559" w:rsidRPr="00E96559" w:rsidRDefault="00E96559" w:rsidP="00702B8F">
      <w:pPr>
        <w:spacing w:before="78" w:line="220" w:lineRule="exact"/>
        <w:rPr>
          <w:position w:val="-1"/>
        </w:rPr>
        <w:sectPr w:rsidR="00E96559" w:rsidRPr="00E96559" w:rsidSect="000B2B21">
          <w:type w:val="continuous"/>
          <w:pgSz w:w="12240" w:h="15840"/>
          <w:pgMar w:top="1360" w:right="1720" w:bottom="280" w:left="1720" w:header="720" w:footer="720" w:gutter="0"/>
          <w:cols w:space="720"/>
        </w:sectPr>
      </w:pPr>
    </w:p>
    <w:p w:rsidR="00B9350D" w:rsidRDefault="00B9350D">
      <w:pPr>
        <w:spacing w:before="5" w:line="280" w:lineRule="exact"/>
        <w:rPr>
          <w:sz w:val="28"/>
          <w:szCs w:val="28"/>
        </w:rPr>
      </w:pPr>
    </w:p>
    <w:p w:rsidR="00B9350D" w:rsidRDefault="00B9350D">
      <w:pPr>
        <w:spacing w:before="8" w:line="100" w:lineRule="exact"/>
        <w:rPr>
          <w:sz w:val="11"/>
          <w:szCs w:val="11"/>
        </w:rPr>
      </w:pPr>
    </w:p>
    <w:p w:rsidR="00B9350D" w:rsidRDefault="00B9350D">
      <w:pPr>
        <w:spacing w:line="200" w:lineRule="exact"/>
      </w:pPr>
    </w:p>
    <w:p w:rsidR="00B9350D" w:rsidRDefault="00B9350D">
      <w:pPr>
        <w:spacing w:line="200" w:lineRule="exact"/>
      </w:pPr>
    </w:p>
    <w:p w:rsidR="00702B8F" w:rsidRDefault="00955374" w:rsidP="00702B8F">
      <w:pPr>
        <w:spacing w:before="4" w:line="280" w:lineRule="exact"/>
        <w:rPr>
          <w:sz w:val="28"/>
          <w:szCs w:val="28"/>
        </w:rPr>
      </w:pPr>
      <w:r w:rsidRPr="00955374">
        <w:rPr>
          <w:b/>
          <w:noProof/>
          <w:spacing w:val="-1"/>
          <w:sz w:val="22"/>
          <w:szCs w:val="22"/>
        </w:rPr>
        <w:pict>
          <v:group id="_x0000_s1137" style="position:absolute;margin-left:54.05pt;margin-top:232.3pt;width:449.75pt;height:3.55pt;flip:y;z-index:-251645952;mso-position-horizontal-relative:page;mso-position-vertical-relative:page" coordorigin="1844,3831" coordsize="8987,0">
            <v:shape id="_x0000_s1138" style="position:absolute;left:1844;top:3831;width:8987;height:0" coordorigin="1844,3831" coordsize="8987,0" path="m1844,3831r8987,e" filled="f" strokeweight=".82pt">
              <v:path arrowok="t"/>
            </v:shape>
            <w10:wrap anchorx="page" anchory="page"/>
          </v:group>
        </w:pict>
      </w:r>
    </w:p>
    <w:p w:rsidR="00702B8F" w:rsidRDefault="00702B8F" w:rsidP="00702B8F">
      <w:r>
        <w:rPr>
          <w:rFonts w:ascii="Wingdings" w:eastAsia="Wingdings" w:hAnsi="Wingdings" w:cs="Wingdings"/>
        </w:rPr>
        <w:lastRenderedPageBreak/>
        <w:t></w:t>
      </w:r>
      <w:r>
        <w:t xml:space="preserve">    </w:t>
      </w:r>
      <w:r>
        <w:rPr>
          <w:b/>
        </w:rPr>
        <w:t>C</w:t>
      </w:r>
      <w:r>
        <w:rPr>
          <w:b/>
          <w:spacing w:val="4"/>
        </w:rPr>
        <w:t>o</w:t>
      </w:r>
      <w:r>
        <w:rPr>
          <w:b/>
          <w:spacing w:val="-3"/>
        </w:rPr>
        <w:t>m</w:t>
      </w:r>
      <w:r>
        <w:rPr>
          <w:b/>
        </w:rPr>
        <w:t>p</w:t>
      </w:r>
      <w:r>
        <w:rPr>
          <w:b/>
          <w:spacing w:val="-1"/>
        </w:rPr>
        <w:t>u</w:t>
      </w:r>
      <w:r>
        <w:rPr>
          <w:b/>
          <w:spacing w:val="1"/>
        </w:rPr>
        <w:t>t</w:t>
      </w:r>
      <w:r>
        <w:rPr>
          <w:b/>
        </w:rPr>
        <w:t>er</w:t>
      </w:r>
    </w:p>
    <w:p w:rsidR="00702B8F" w:rsidRDefault="00702B8F" w:rsidP="00702B8F">
      <w:pPr>
        <w:spacing w:line="220" w:lineRule="exact"/>
        <w:ind w:left="290"/>
      </w:pPr>
      <w:r>
        <w:t>MS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-2"/>
        </w:rPr>
        <w:t>f</w:t>
      </w:r>
      <w:r>
        <w:t>ice</w:t>
      </w:r>
      <w:r>
        <w:rPr>
          <w:spacing w:val="-4"/>
        </w:rPr>
        <w:t xml:space="preserve"> </w:t>
      </w:r>
      <w:r>
        <w:rPr>
          <w:spacing w:val="1"/>
        </w:rPr>
        <w:t>(Word</w:t>
      </w:r>
      <w:r>
        <w:t>,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x</w:t>
      </w:r>
      <w:r>
        <w:t>c</w:t>
      </w:r>
      <w:r>
        <w:rPr>
          <w:spacing w:val="1"/>
        </w:rPr>
        <w:t>e</w:t>
      </w:r>
      <w:r>
        <w:t>l,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ow</w:t>
      </w:r>
      <w:r>
        <w:t>e</w:t>
      </w:r>
      <w:r>
        <w:rPr>
          <w:spacing w:val="1"/>
        </w:rPr>
        <w:t>r</w:t>
      </w:r>
      <w:r>
        <w:rPr>
          <w:spacing w:val="2"/>
        </w:rPr>
        <w:t>P</w:t>
      </w:r>
      <w:r>
        <w:rPr>
          <w:spacing w:val="1"/>
        </w:rPr>
        <w:t>o</w:t>
      </w:r>
      <w:r>
        <w:t>i</w:t>
      </w:r>
      <w:r>
        <w:rPr>
          <w:spacing w:val="-1"/>
        </w:rPr>
        <w:t>n</w:t>
      </w:r>
      <w:r>
        <w:rPr>
          <w:spacing w:val="1"/>
        </w:rPr>
        <w:t xml:space="preserve">t, </w:t>
      </w:r>
      <w:r>
        <w:rPr>
          <w:spacing w:val="-1"/>
        </w:rPr>
        <w:t>o</w:t>
      </w:r>
      <w:r>
        <w:t>ut</w:t>
      </w:r>
      <w:r>
        <w:rPr>
          <w:spacing w:val="1"/>
        </w:rPr>
        <w:t>lo</w:t>
      </w:r>
      <w:r>
        <w:t>ok</w:t>
      </w:r>
      <w:r>
        <w:rPr>
          <w:spacing w:val="-16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1"/>
        </w:rPr>
        <w:t>c</w:t>
      </w:r>
      <w:r>
        <w:t>ess)</w:t>
      </w:r>
    </w:p>
    <w:p w:rsidR="00702B8F" w:rsidRDefault="00702B8F" w:rsidP="00702B8F">
      <w:pPr>
        <w:spacing w:before="5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21"/>
        </w:rPr>
        <w:t xml:space="preserve"> </w:t>
      </w:r>
      <w:r>
        <w:rPr>
          <w:b/>
        </w:rPr>
        <w:t>Ac</w:t>
      </w:r>
      <w:r>
        <w:rPr>
          <w:b/>
          <w:spacing w:val="1"/>
        </w:rPr>
        <w:t>co</w:t>
      </w:r>
      <w:r>
        <w:rPr>
          <w:b/>
        </w:rPr>
        <w:t>u</w:t>
      </w:r>
      <w:r>
        <w:rPr>
          <w:b/>
          <w:spacing w:val="-1"/>
        </w:rPr>
        <w:t>n</w:t>
      </w:r>
      <w:r>
        <w:rPr>
          <w:b/>
          <w:spacing w:val="1"/>
        </w:rPr>
        <w:t>t</w:t>
      </w:r>
      <w:r>
        <w:rPr>
          <w:b/>
        </w:rPr>
        <w:t>ing</w:t>
      </w:r>
    </w:p>
    <w:p w:rsidR="00702B8F" w:rsidRDefault="00702B8F" w:rsidP="00702B8F">
      <w:pPr>
        <w:spacing w:line="220" w:lineRule="exact"/>
        <w:ind w:left="230"/>
        <w:sectPr w:rsidR="00702B8F">
          <w:type w:val="continuous"/>
          <w:pgSz w:w="12240" w:h="15840"/>
          <w:pgMar w:top="1360" w:right="1720" w:bottom="280" w:left="1720" w:header="720" w:footer="720" w:gutter="0"/>
          <w:cols w:num="2" w:space="720" w:equalWidth="0">
            <w:col w:w="669" w:space="1824"/>
            <w:col w:w="6307"/>
          </w:cols>
        </w:sectPr>
      </w:pPr>
      <w:r>
        <w:rPr>
          <w:spacing w:val="2"/>
          <w:position w:val="-1"/>
        </w:rPr>
        <w:t>W</w:t>
      </w:r>
      <w:r>
        <w:rPr>
          <w:position w:val="-1"/>
        </w:rPr>
        <w:t>in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DSS,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D</w:t>
      </w:r>
      <w:r>
        <w:rPr>
          <w:spacing w:val="1"/>
          <w:position w:val="-1"/>
        </w:rPr>
        <w:t>o</w:t>
      </w:r>
      <w:r>
        <w:rPr>
          <w:position w:val="-1"/>
        </w:rPr>
        <w:t>l</w:t>
      </w:r>
      <w:r>
        <w:rPr>
          <w:spacing w:val="1"/>
          <w:position w:val="-1"/>
        </w:rPr>
        <w:t>p</w:t>
      </w:r>
      <w:r>
        <w:rPr>
          <w:spacing w:val="-1"/>
          <w:position w:val="-1"/>
        </w:rPr>
        <w:t>h</w:t>
      </w:r>
      <w:r>
        <w:rPr>
          <w:spacing w:val="2"/>
          <w:position w:val="-1"/>
        </w:rPr>
        <w:t>i</w:t>
      </w:r>
      <w:r>
        <w:rPr>
          <w:position w:val="-1"/>
        </w:rPr>
        <w:t>n</w:t>
      </w:r>
    </w:p>
    <w:p w:rsidR="00702B8F" w:rsidRDefault="00702B8F" w:rsidP="00702B8F">
      <w:pPr>
        <w:spacing w:before="32"/>
        <w:ind w:left="-180"/>
      </w:pPr>
      <w:r>
        <w:rPr>
          <w:b/>
          <w:spacing w:val="-1"/>
          <w:sz w:val="22"/>
          <w:szCs w:val="22"/>
          <w:highlight w:val="lightGray"/>
        </w:rPr>
        <w:lastRenderedPageBreak/>
        <w:t>L</w:t>
      </w:r>
      <w:r>
        <w:rPr>
          <w:b/>
          <w:sz w:val="22"/>
          <w:szCs w:val="22"/>
          <w:highlight w:val="lightGray"/>
        </w:rPr>
        <w:t>ang</w:t>
      </w:r>
      <w:r>
        <w:rPr>
          <w:b/>
          <w:spacing w:val="-1"/>
          <w:sz w:val="22"/>
          <w:szCs w:val="22"/>
          <w:highlight w:val="lightGray"/>
        </w:rPr>
        <w:t>u</w:t>
      </w:r>
      <w:r>
        <w:rPr>
          <w:b/>
          <w:sz w:val="22"/>
          <w:szCs w:val="22"/>
          <w:highlight w:val="lightGray"/>
        </w:rPr>
        <w:t>ages</w:t>
      </w:r>
      <w:r>
        <w:rPr>
          <w:b/>
          <w:sz w:val="22"/>
          <w:szCs w:val="22"/>
        </w:rPr>
        <w:t xml:space="preserve">                           </w:t>
      </w:r>
      <w:r>
        <w:rPr>
          <w:b/>
          <w:spacing w:val="45"/>
          <w:sz w:val="22"/>
          <w:szCs w:val="22"/>
        </w:rPr>
        <w:t xml:space="preserve"> </w:t>
      </w:r>
      <w:r>
        <w:t>Fl</w:t>
      </w:r>
      <w:r>
        <w:rPr>
          <w:spacing w:val="-2"/>
        </w:rPr>
        <w:t>u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l</w:t>
      </w:r>
      <w:r>
        <w:rPr>
          <w:spacing w:val="2"/>
        </w:rPr>
        <w:t>i</w:t>
      </w:r>
      <w:r>
        <w:rPr>
          <w:spacing w:val="-1"/>
        </w:rPr>
        <w:t>sh</w:t>
      </w:r>
      <w:r>
        <w:t>,</w:t>
      </w:r>
      <w:r>
        <w:rPr>
          <w:spacing w:val="-4"/>
        </w:rPr>
        <w:t xml:space="preserve"> </w:t>
      </w:r>
      <w:r>
        <w:t>Fr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h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b</w:t>
      </w:r>
      <w:r>
        <w:t>ic</w:t>
      </w:r>
    </w:p>
    <w:p w:rsidR="00702B8F" w:rsidRDefault="00702B8F" w:rsidP="00702B8F">
      <w:pPr>
        <w:spacing w:before="35"/>
        <w:ind w:left="152"/>
        <w:rPr>
          <w:b/>
          <w:sz w:val="22"/>
          <w:szCs w:val="22"/>
        </w:rPr>
      </w:pPr>
    </w:p>
    <w:p w:rsidR="00702B8F" w:rsidRDefault="00955374" w:rsidP="00702B8F">
      <w:pPr>
        <w:spacing w:before="35"/>
        <w:ind w:left="-180"/>
      </w:pPr>
      <w:r w:rsidRPr="00955374">
        <w:rPr>
          <w:b/>
          <w:noProof/>
          <w:sz w:val="22"/>
          <w:szCs w:val="22"/>
        </w:rPr>
        <w:pict>
          <v:group id="_x0000_s1130" style="position:absolute;left:0;text-align:left;margin-left:51.45pt;margin-top:263.05pt;width:6in;height:27.9pt;z-index:-251646976;mso-position-horizontal-relative:page;mso-position-vertical-relative:page" coordorigin="1835,4132" coordsize="9003,304">
            <v:group id="_x0000_s1131" style="position:absolute;left:1844;top:4140;width:8987;height:0" coordorigin="1844,4140" coordsize="8987,0">
              <v:shape id="_x0000_s1132" style="position:absolute;left:1844;top:4140;width:8987;height:0" coordorigin="1844,4140" coordsize="8987,0" path="m1844,4140r8987,e" filled="f" strokeweight=".82pt">
                <v:path arrowok="t"/>
              </v:shape>
              <v:group id="_x0000_s1133" style="position:absolute;left:1872;top:4148;width:818;height:254" coordorigin="1872,4148" coordsize="818,254">
                <v:shape id="_x0000_s1134" style="position:absolute;left:1872;top:4148;width:818;height:254" coordorigin="1872,4148" coordsize="818,254" path="m1872,4402r819,l2691,4148r-819,l1872,4402xe" fillcolor="silver" stroked="f">
                  <v:path arrowok="t"/>
                </v:shape>
                <v:group id="_x0000_s1135" style="position:absolute;left:1844;top:4428;width:8987;height:0" coordorigin="1844,4428" coordsize="8987,0">
                  <v:shape id="_x0000_s1136" style="position:absolute;left:1844;top:4428;width:8987;height:0" coordorigin="1844,4428" coordsize="8987,0" path="m1844,4428r8987,e" filled="f" strokeweight=".82pt">
                    <v:path arrowok="t"/>
                  </v:shape>
                </v:group>
              </v:group>
            </v:group>
            <w10:wrap anchorx="page" anchory="page"/>
          </v:group>
        </w:pict>
      </w:r>
      <w:r w:rsidR="00702B8F">
        <w:rPr>
          <w:b/>
          <w:sz w:val="22"/>
          <w:szCs w:val="22"/>
        </w:rPr>
        <w:t>In</w:t>
      </w:r>
      <w:r w:rsidR="00702B8F">
        <w:rPr>
          <w:b/>
          <w:spacing w:val="1"/>
          <w:sz w:val="22"/>
          <w:szCs w:val="22"/>
        </w:rPr>
        <w:t>t</w:t>
      </w:r>
      <w:r w:rsidR="00702B8F">
        <w:rPr>
          <w:b/>
          <w:sz w:val="22"/>
          <w:szCs w:val="22"/>
        </w:rPr>
        <w:t>e</w:t>
      </w:r>
      <w:r w:rsidR="00702B8F">
        <w:rPr>
          <w:b/>
          <w:spacing w:val="-2"/>
          <w:sz w:val="22"/>
          <w:szCs w:val="22"/>
        </w:rPr>
        <w:t>r</w:t>
      </w:r>
      <w:r w:rsidR="00702B8F">
        <w:rPr>
          <w:b/>
          <w:sz w:val="22"/>
          <w:szCs w:val="22"/>
        </w:rPr>
        <w:t>e</w:t>
      </w:r>
      <w:r w:rsidR="00702B8F">
        <w:rPr>
          <w:b/>
          <w:spacing w:val="-2"/>
          <w:sz w:val="22"/>
          <w:szCs w:val="22"/>
        </w:rPr>
        <w:t>s</w:t>
      </w:r>
      <w:r w:rsidR="00702B8F">
        <w:rPr>
          <w:b/>
          <w:spacing w:val="1"/>
          <w:sz w:val="22"/>
          <w:szCs w:val="22"/>
        </w:rPr>
        <w:t>t</w:t>
      </w:r>
      <w:r w:rsidR="00702B8F">
        <w:rPr>
          <w:b/>
          <w:sz w:val="22"/>
          <w:szCs w:val="22"/>
        </w:rPr>
        <w:t xml:space="preserve">s                               </w:t>
      </w:r>
      <w:r w:rsidR="00702B8F">
        <w:rPr>
          <w:b/>
          <w:spacing w:val="22"/>
          <w:sz w:val="22"/>
          <w:szCs w:val="22"/>
        </w:rPr>
        <w:t xml:space="preserve"> </w:t>
      </w:r>
      <w:r w:rsidR="00702B8F">
        <w:rPr>
          <w:spacing w:val="1"/>
        </w:rPr>
        <w:t>I</w:t>
      </w:r>
      <w:r w:rsidR="00702B8F">
        <w:rPr>
          <w:spacing w:val="-1"/>
        </w:rPr>
        <w:t>n</w:t>
      </w:r>
      <w:r w:rsidR="00702B8F">
        <w:t>te</w:t>
      </w:r>
      <w:r w:rsidR="00702B8F">
        <w:rPr>
          <w:spacing w:val="1"/>
        </w:rPr>
        <w:t>r</w:t>
      </w:r>
      <w:r w:rsidR="00702B8F">
        <w:t>ested</w:t>
      </w:r>
      <w:r w:rsidR="00702B8F">
        <w:rPr>
          <w:spacing w:val="-7"/>
        </w:rPr>
        <w:t xml:space="preserve"> </w:t>
      </w:r>
      <w:r w:rsidR="00702B8F">
        <w:t>in</w:t>
      </w:r>
      <w:r w:rsidR="00702B8F">
        <w:rPr>
          <w:spacing w:val="-3"/>
        </w:rPr>
        <w:t xml:space="preserve"> </w:t>
      </w:r>
      <w:r w:rsidR="00702B8F">
        <w:rPr>
          <w:spacing w:val="1"/>
        </w:rPr>
        <w:t>r</w:t>
      </w:r>
      <w:r w:rsidR="00702B8F">
        <w:t>e</w:t>
      </w:r>
      <w:r w:rsidR="00702B8F">
        <w:rPr>
          <w:spacing w:val="1"/>
        </w:rPr>
        <w:t>ad</w:t>
      </w:r>
      <w:r w:rsidR="00702B8F">
        <w:t>i</w:t>
      </w:r>
      <w:r w:rsidR="00702B8F">
        <w:rPr>
          <w:spacing w:val="-1"/>
        </w:rPr>
        <w:t>n</w:t>
      </w:r>
      <w:r w:rsidR="00702B8F">
        <w:rPr>
          <w:spacing w:val="1"/>
        </w:rPr>
        <w:t>g</w:t>
      </w:r>
      <w:r w:rsidR="00702B8F">
        <w:t>,</w:t>
      </w:r>
      <w:r w:rsidR="00702B8F">
        <w:rPr>
          <w:spacing w:val="-5"/>
        </w:rPr>
        <w:t xml:space="preserve"> </w:t>
      </w:r>
      <w:r w:rsidR="00702B8F">
        <w:rPr>
          <w:spacing w:val="2"/>
        </w:rPr>
        <w:t>s</w:t>
      </w:r>
      <w:r w:rsidR="00702B8F">
        <w:rPr>
          <w:spacing w:val="-1"/>
        </w:rPr>
        <w:t>u</w:t>
      </w:r>
      <w:r w:rsidR="00702B8F">
        <w:rPr>
          <w:spacing w:val="3"/>
        </w:rPr>
        <w:t>r</w:t>
      </w:r>
      <w:r w:rsidR="00702B8F">
        <w:rPr>
          <w:spacing w:val="-2"/>
        </w:rPr>
        <w:t>f</w:t>
      </w:r>
      <w:r w:rsidR="00702B8F">
        <w:rPr>
          <w:spacing w:val="2"/>
        </w:rPr>
        <w:t>i</w:t>
      </w:r>
      <w:r w:rsidR="00702B8F">
        <w:rPr>
          <w:spacing w:val="-1"/>
        </w:rPr>
        <w:t>n</w:t>
      </w:r>
      <w:r w:rsidR="00702B8F">
        <w:t>g</w:t>
      </w:r>
      <w:r w:rsidR="00702B8F">
        <w:rPr>
          <w:spacing w:val="-7"/>
        </w:rPr>
        <w:t xml:space="preserve"> </w:t>
      </w:r>
      <w:r w:rsidR="00702B8F">
        <w:rPr>
          <w:spacing w:val="2"/>
        </w:rPr>
        <w:t>t</w:t>
      </w:r>
      <w:r w:rsidR="00702B8F">
        <w:rPr>
          <w:spacing w:val="-1"/>
        </w:rPr>
        <w:t>h</w:t>
      </w:r>
      <w:r w:rsidR="00702B8F">
        <w:t>e</w:t>
      </w:r>
      <w:r w:rsidR="00702B8F">
        <w:rPr>
          <w:spacing w:val="1"/>
        </w:rPr>
        <w:t xml:space="preserve"> </w:t>
      </w:r>
      <w:r w:rsidR="00702B8F">
        <w:rPr>
          <w:spacing w:val="-2"/>
        </w:rPr>
        <w:t>w</w:t>
      </w:r>
      <w:r w:rsidR="00702B8F">
        <w:t>e</w:t>
      </w:r>
      <w:r w:rsidR="00702B8F">
        <w:rPr>
          <w:spacing w:val="1"/>
        </w:rPr>
        <w:t>b</w:t>
      </w:r>
      <w:r w:rsidR="00702B8F">
        <w:t>,</w:t>
      </w:r>
      <w:r w:rsidR="00702B8F">
        <w:rPr>
          <w:spacing w:val="-3"/>
        </w:rPr>
        <w:t xml:space="preserve"> </w:t>
      </w:r>
      <w:r w:rsidR="00702B8F">
        <w:rPr>
          <w:spacing w:val="1"/>
        </w:rPr>
        <w:t>p</w:t>
      </w:r>
      <w:r w:rsidR="00702B8F">
        <w:t>l</w:t>
      </w:r>
      <w:r w:rsidR="00702B8F">
        <w:rPr>
          <w:spacing w:val="2"/>
        </w:rPr>
        <w:t>a</w:t>
      </w:r>
      <w:r w:rsidR="00702B8F">
        <w:rPr>
          <w:spacing w:val="-4"/>
        </w:rPr>
        <w:t>y</w:t>
      </w:r>
      <w:r w:rsidR="00702B8F">
        <w:rPr>
          <w:spacing w:val="2"/>
        </w:rPr>
        <w:t>i</w:t>
      </w:r>
      <w:r w:rsidR="00702B8F">
        <w:rPr>
          <w:spacing w:val="-1"/>
        </w:rPr>
        <w:t>n</w:t>
      </w:r>
      <w:r w:rsidR="00702B8F">
        <w:t>g</w:t>
      </w:r>
      <w:r w:rsidR="00702B8F">
        <w:rPr>
          <w:spacing w:val="-5"/>
        </w:rPr>
        <w:t xml:space="preserve"> </w:t>
      </w:r>
      <w:r w:rsidR="00702B8F">
        <w:rPr>
          <w:spacing w:val="-1"/>
        </w:rPr>
        <w:t>g</w:t>
      </w:r>
      <w:r w:rsidR="00702B8F">
        <w:rPr>
          <w:spacing w:val="1"/>
        </w:rPr>
        <w:t>u</w:t>
      </w:r>
      <w:r w:rsidR="00702B8F">
        <w:t>ita</w:t>
      </w:r>
      <w:r w:rsidR="00702B8F">
        <w:rPr>
          <w:spacing w:val="5"/>
        </w:rPr>
        <w:t>r</w:t>
      </w:r>
      <w:r w:rsidR="00702B8F">
        <w:t>.</w:t>
      </w:r>
    </w:p>
    <w:p w:rsidR="00702B8F" w:rsidRDefault="00702B8F" w:rsidP="00702B8F">
      <w:pPr>
        <w:spacing w:before="56"/>
        <w:ind w:left="-180"/>
      </w:pPr>
      <w:r>
        <w:rPr>
          <w:b/>
          <w:spacing w:val="-1"/>
          <w:sz w:val="22"/>
          <w:szCs w:val="22"/>
          <w:highlight w:val="lightGray"/>
        </w:rPr>
        <w:t>R</w:t>
      </w:r>
      <w:r>
        <w:rPr>
          <w:b/>
          <w:spacing w:val="-2"/>
          <w:sz w:val="22"/>
          <w:szCs w:val="22"/>
          <w:highlight w:val="lightGray"/>
        </w:rPr>
        <w:t>e</w:t>
      </w:r>
      <w:r>
        <w:rPr>
          <w:b/>
          <w:spacing w:val="3"/>
          <w:sz w:val="22"/>
          <w:szCs w:val="22"/>
          <w:highlight w:val="lightGray"/>
        </w:rPr>
        <w:t>f</w:t>
      </w:r>
      <w:r>
        <w:rPr>
          <w:b/>
          <w:sz w:val="22"/>
          <w:szCs w:val="22"/>
          <w:highlight w:val="lightGray"/>
        </w:rPr>
        <w:t>e</w:t>
      </w:r>
      <w:r>
        <w:rPr>
          <w:b/>
          <w:spacing w:val="-2"/>
          <w:sz w:val="22"/>
          <w:szCs w:val="22"/>
          <w:highlight w:val="lightGray"/>
        </w:rPr>
        <w:t>r</w:t>
      </w:r>
      <w:r>
        <w:rPr>
          <w:b/>
          <w:sz w:val="22"/>
          <w:szCs w:val="22"/>
          <w:highlight w:val="lightGray"/>
        </w:rPr>
        <w:t>enc</w:t>
      </w:r>
      <w:r>
        <w:rPr>
          <w:b/>
          <w:spacing w:val="1"/>
          <w:sz w:val="22"/>
          <w:szCs w:val="22"/>
          <w:highlight w:val="lightGray"/>
        </w:rPr>
        <w:t>e</w:t>
      </w:r>
      <w:r>
        <w:rPr>
          <w:b/>
          <w:sz w:val="22"/>
          <w:szCs w:val="22"/>
          <w:highlight w:val="lightGray"/>
        </w:rPr>
        <w:t>s</w:t>
      </w:r>
      <w:r>
        <w:rPr>
          <w:b/>
          <w:sz w:val="22"/>
          <w:szCs w:val="22"/>
        </w:rPr>
        <w:t xml:space="preserve">                           </w:t>
      </w:r>
      <w:r>
        <w:rPr>
          <w:b/>
          <w:spacing w:val="34"/>
          <w:sz w:val="22"/>
          <w:szCs w:val="2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v</w:t>
      </w:r>
      <w:r>
        <w:t>a</w:t>
      </w:r>
      <w:r>
        <w:rPr>
          <w:spacing w:val="2"/>
        </w:rPr>
        <w:t>i</w:t>
      </w:r>
      <w:r>
        <w:t>la</w:t>
      </w:r>
      <w:r>
        <w:rPr>
          <w:spacing w:val="1"/>
        </w:rPr>
        <w:t>b</w:t>
      </w:r>
      <w:r>
        <w:t>le</w:t>
      </w:r>
      <w:r>
        <w:rPr>
          <w:spacing w:val="-8"/>
        </w:rPr>
        <w:t xml:space="preserve"> </w:t>
      </w:r>
      <w:r>
        <w:t>U</w:t>
      </w:r>
      <w:r>
        <w:rPr>
          <w:spacing w:val="1"/>
        </w:rPr>
        <w:t>po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3"/>
        </w:rPr>
        <w:t>e</w:t>
      </w:r>
      <w:r>
        <w:rPr>
          <w:spacing w:val="-1"/>
        </w:rPr>
        <w:t>s</w:t>
      </w:r>
      <w:r>
        <w:rPr>
          <w:spacing w:val="2"/>
        </w:rPr>
        <w:t>t</w:t>
      </w:r>
      <w:r>
        <w:t>.</w:t>
      </w:r>
    </w:p>
    <w:p w:rsidR="00B9350D" w:rsidRDefault="00B9350D">
      <w:pPr>
        <w:spacing w:line="120" w:lineRule="exact"/>
        <w:rPr>
          <w:sz w:val="12"/>
          <w:szCs w:val="12"/>
        </w:rPr>
      </w:pPr>
    </w:p>
    <w:p w:rsidR="00B9350D" w:rsidRDefault="00B9350D">
      <w:pPr>
        <w:spacing w:line="200" w:lineRule="exact"/>
      </w:pPr>
    </w:p>
    <w:p w:rsidR="00B9350D" w:rsidRDefault="00B9350D">
      <w:pPr>
        <w:spacing w:line="200" w:lineRule="exact"/>
        <w:sectPr w:rsidR="00B9350D">
          <w:type w:val="continuous"/>
          <w:pgSz w:w="12240" w:h="15840"/>
          <w:pgMar w:top="1360" w:right="1720" w:bottom="280" w:left="1240" w:header="720" w:footer="720" w:gutter="0"/>
          <w:cols w:space="720"/>
        </w:sectPr>
      </w:pPr>
    </w:p>
    <w:p w:rsidR="00B9350D" w:rsidRDefault="0068701B">
      <w:pPr>
        <w:spacing w:before="4" w:line="280" w:lineRule="exact"/>
        <w:rPr>
          <w:sz w:val="28"/>
          <w:szCs w:val="28"/>
        </w:rPr>
      </w:pPr>
      <w:r>
        <w:lastRenderedPageBreak/>
        <w:br w:type="column"/>
      </w:r>
    </w:p>
    <w:p w:rsidR="00513690" w:rsidRDefault="00513690">
      <w:pPr>
        <w:ind w:left="361" w:right="440"/>
      </w:pPr>
    </w:p>
    <w:p w:rsidR="00513690" w:rsidRDefault="00513690" w:rsidP="00075FD6">
      <w:pPr>
        <w:ind w:right="440"/>
        <w:sectPr w:rsidR="00513690">
          <w:type w:val="continuous"/>
          <w:pgSz w:w="12240" w:h="15840"/>
          <w:pgMar w:top="1360" w:right="1720" w:bottom="280" w:left="1240" w:header="720" w:footer="720" w:gutter="0"/>
          <w:cols w:num="2" w:space="720" w:equalWidth="0">
            <w:col w:w="1169" w:space="1297"/>
            <w:col w:w="6814"/>
          </w:cols>
        </w:sectPr>
      </w:pPr>
    </w:p>
    <w:p w:rsidR="00513690" w:rsidRDefault="00513690" w:rsidP="00E110B8">
      <w:pPr>
        <w:spacing w:before="4" w:line="280" w:lineRule="exact"/>
        <w:jc w:val="center"/>
      </w:pPr>
    </w:p>
    <w:sectPr w:rsidR="00513690" w:rsidSect="00B9350D"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B8F" w:rsidRDefault="00702B8F" w:rsidP="00702B8F">
      <w:r>
        <w:separator/>
      </w:r>
    </w:p>
  </w:endnote>
  <w:endnote w:type="continuationSeparator" w:id="1">
    <w:p w:rsidR="00702B8F" w:rsidRDefault="00702B8F" w:rsidP="00702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B8F" w:rsidRDefault="00702B8F" w:rsidP="00702B8F">
      <w:r>
        <w:separator/>
      </w:r>
    </w:p>
  </w:footnote>
  <w:footnote w:type="continuationSeparator" w:id="1">
    <w:p w:rsidR="00702B8F" w:rsidRDefault="00702B8F" w:rsidP="00702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199"/>
    <w:multiLevelType w:val="hybridMultilevel"/>
    <w:tmpl w:val="AED24B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6163A9"/>
    <w:multiLevelType w:val="hybridMultilevel"/>
    <w:tmpl w:val="AAAE4474"/>
    <w:lvl w:ilvl="0" w:tplc="A6767848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CAF1502"/>
    <w:multiLevelType w:val="multilevel"/>
    <w:tmpl w:val="5B924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04B74"/>
    <w:multiLevelType w:val="hybridMultilevel"/>
    <w:tmpl w:val="E0FEEF48"/>
    <w:lvl w:ilvl="0" w:tplc="0409000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3" w:hanging="360"/>
      </w:pPr>
      <w:rPr>
        <w:rFonts w:ascii="Wingdings" w:hAnsi="Wingdings" w:hint="default"/>
      </w:rPr>
    </w:lvl>
  </w:abstractNum>
  <w:abstractNum w:abstractNumId="4">
    <w:nsid w:val="32860844"/>
    <w:multiLevelType w:val="hybridMultilevel"/>
    <w:tmpl w:val="88E4F56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45CE24A0"/>
    <w:multiLevelType w:val="hybridMultilevel"/>
    <w:tmpl w:val="7E12D88A"/>
    <w:lvl w:ilvl="0" w:tplc="0409000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3" w:hanging="360"/>
      </w:pPr>
      <w:rPr>
        <w:rFonts w:ascii="Wingdings" w:hAnsi="Wingdings" w:hint="default"/>
      </w:rPr>
    </w:lvl>
  </w:abstractNum>
  <w:abstractNum w:abstractNumId="6">
    <w:nsid w:val="4B4D167F"/>
    <w:multiLevelType w:val="hybridMultilevel"/>
    <w:tmpl w:val="6DD61E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B535B8"/>
    <w:multiLevelType w:val="hybridMultilevel"/>
    <w:tmpl w:val="186EAB76"/>
    <w:lvl w:ilvl="0" w:tplc="0409000B">
      <w:start w:val="1"/>
      <w:numFmt w:val="bullet"/>
      <w:lvlText w:val=""/>
      <w:lvlJc w:val="left"/>
      <w:pPr>
        <w:ind w:left="4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3" w:hanging="360"/>
      </w:pPr>
      <w:rPr>
        <w:rFonts w:ascii="Wingdings" w:hAnsi="Wingdings" w:hint="default"/>
      </w:rPr>
    </w:lvl>
  </w:abstractNum>
  <w:abstractNum w:abstractNumId="8">
    <w:nsid w:val="59B12E74"/>
    <w:multiLevelType w:val="hybridMultilevel"/>
    <w:tmpl w:val="B14C67C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680E2CDD"/>
    <w:multiLevelType w:val="hybridMultilevel"/>
    <w:tmpl w:val="9AB23BB6"/>
    <w:lvl w:ilvl="0" w:tplc="0409000B">
      <w:start w:val="1"/>
      <w:numFmt w:val="bullet"/>
      <w:lvlText w:val=""/>
      <w:lvlJc w:val="left"/>
      <w:pPr>
        <w:ind w:left="48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33" w:hanging="360"/>
      </w:pPr>
      <w:rPr>
        <w:rFonts w:ascii="Wingdings" w:hAnsi="Wingdings" w:hint="default"/>
      </w:rPr>
    </w:lvl>
  </w:abstractNum>
  <w:abstractNum w:abstractNumId="10">
    <w:nsid w:val="6EA0503E"/>
    <w:multiLevelType w:val="multilevel"/>
    <w:tmpl w:val="5FC2F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8F34D6F"/>
    <w:multiLevelType w:val="hybridMultilevel"/>
    <w:tmpl w:val="5BCAECFC"/>
    <w:lvl w:ilvl="0" w:tplc="0409000B">
      <w:start w:val="1"/>
      <w:numFmt w:val="bullet"/>
      <w:lvlText w:val=""/>
      <w:lvlJc w:val="left"/>
      <w:pPr>
        <w:ind w:left="415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50D"/>
    <w:rsid w:val="000509C0"/>
    <w:rsid w:val="00075FD6"/>
    <w:rsid w:val="000B2B21"/>
    <w:rsid w:val="001B13D1"/>
    <w:rsid w:val="00513690"/>
    <w:rsid w:val="00516FB1"/>
    <w:rsid w:val="0057195A"/>
    <w:rsid w:val="00625A77"/>
    <w:rsid w:val="006571D5"/>
    <w:rsid w:val="0068701B"/>
    <w:rsid w:val="006D291B"/>
    <w:rsid w:val="00702B8F"/>
    <w:rsid w:val="008A4C49"/>
    <w:rsid w:val="00955374"/>
    <w:rsid w:val="009E5A8C"/>
    <w:rsid w:val="00AE696D"/>
    <w:rsid w:val="00B40A90"/>
    <w:rsid w:val="00B9350D"/>
    <w:rsid w:val="00BF52B6"/>
    <w:rsid w:val="00C114DB"/>
    <w:rsid w:val="00CC7F5F"/>
    <w:rsid w:val="00D24947"/>
    <w:rsid w:val="00E110B8"/>
    <w:rsid w:val="00E96559"/>
    <w:rsid w:val="00F47619"/>
    <w:rsid w:val="00F816DE"/>
    <w:rsid w:val="00FB509F"/>
    <w:rsid w:val="00FD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719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5A7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02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B8F"/>
  </w:style>
  <w:style w:type="paragraph" w:styleId="Footer">
    <w:name w:val="footer"/>
    <w:basedOn w:val="Normal"/>
    <w:link w:val="FooterChar"/>
    <w:uiPriority w:val="99"/>
    <w:semiHidden/>
    <w:unhideWhenUsed/>
    <w:rsid w:val="00702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2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oud@liv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D9FB-2B8D-4A4E-9C8E-EC081394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Daoud</cp:lastModifiedBy>
  <cp:revision>8</cp:revision>
  <dcterms:created xsi:type="dcterms:W3CDTF">2015-02-12T10:46:00Z</dcterms:created>
  <dcterms:modified xsi:type="dcterms:W3CDTF">2015-08-22T11:46:00Z</dcterms:modified>
</cp:coreProperties>
</file>