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E9" w:rsidRDefault="004E46FF">
      <w:pPr>
        <w:spacing w:before="83"/>
        <w:ind w:left="552"/>
      </w:pPr>
      <w:r>
        <w:t>Mo</w:t>
      </w:r>
      <w:r>
        <w:rPr>
          <w:spacing w:val="2"/>
        </w:rPr>
        <w:t>b</w:t>
      </w:r>
      <w:r>
        <w:rPr>
          <w:spacing w:val="-2"/>
        </w:rPr>
        <w:t>i</w:t>
      </w:r>
      <w:r>
        <w:t>l</w:t>
      </w:r>
      <w:r>
        <w:rPr>
          <w:spacing w:val="-1"/>
        </w:rPr>
        <w:t>e</w:t>
      </w:r>
      <w:r>
        <w:t>:</w:t>
      </w:r>
      <w:r>
        <w:rPr>
          <w:spacing w:val="1"/>
        </w:rPr>
        <w:t xml:space="preserve"> +</w:t>
      </w:r>
      <w:r>
        <w:t>9</w:t>
      </w:r>
      <w:r>
        <w:rPr>
          <w:spacing w:val="2"/>
        </w:rPr>
        <w:t>6</w:t>
      </w:r>
      <w:r>
        <w:t xml:space="preserve">1 </w:t>
      </w:r>
      <w:r>
        <w:rPr>
          <w:spacing w:val="1"/>
        </w:rPr>
        <w:t>(</w:t>
      </w:r>
      <w:r>
        <w:rPr>
          <w:spacing w:val="2"/>
        </w:rPr>
        <w:t>7</w:t>
      </w:r>
      <w:r>
        <w:t>0)</w:t>
      </w:r>
      <w:r>
        <w:rPr>
          <w:spacing w:val="-1"/>
        </w:rPr>
        <w:t xml:space="preserve"> </w:t>
      </w:r>
      <w:r>
        <w:rPr>
          <w:spacing w:val="2"/>
        </w:rPr>
        <w:t>8</w:t>
      </w:r>
      <w:r>
        <w:t xml:space="preserve">5 25 </w:t>
      </w:r>
      <w:r>
        <w:rPr>
          <w:spacing w:val="2"/>
        </w:rPr>
        <w:t>7</w:t>
      </w:r>
      <w:r>
        <w:t>6</w:t>
      </w:r>
    </w:p>
    <w:p w:rsidR="007A0CE9" w:rsidRDefault="007A0CE9">
      <w:pPr>
        <w:spacing w:before="16" w:line="229" w:lineRule="auto"/>
        <w:ind w:left="552" w:right="6066"/>
      </w:pPr>
      <w:r>
        <w:pict>
          <v:group id="_x0000_s1058" style="position:absolute;left:0;text-align:left;margin-left:133.5pt;margin-top:10.45pt;width:64pt;height:.6pt;z-index:-251660800;mso-position-horizontal-relative:page" coordorigin="2670,209" coordsize="1280,12">
            <v:shape id="_x0000_s1070" style="position:absolute;left:2676;top:215;width:50;height:0" coordorigin="2676,215" coordsize="50,0" path="m2676,215r50,e" filled="f" strokecolor="#00007f" strokeweight=".6pt">
              <v:path arrowok="t"/>
            </v:shape>
            <v:shape id="_x0000_s1069" style="position:absolute;left:2726;top:215;width:100;height:0" coordorigin="2726,215" coordsize="100,0" path="m2726,215r100,e" filled="f" strokecolor="#00007f" strokeweight=".6pt">
              <v:path arrowok="t"/>
            </v:shape>
            <v:shape id="_x0000_s1068" style="position:absolute;left:2826;top:215;width:88;height:0" coordorigin="2826,215" coordsize="88,0" path="m2826,215r88,e" filled="f" strokecolor="#00007f" strokeweight=".6pt">
              <v:path arrowok="t"/>
            </v:shape>
            <v:shape id="_x0000_s1067" style="position:absolute;left:2916;top:215;width:100;height:0" coordorigin="2916,215" coordsize="100,0" path="m2916,215r100,e" filled="f" strokecolor="#00007f" strokeweight=".6pt">
              <v:path arrowok="t"/>
            </v:shape>
            <v:shape id="_x0000_s1066" style="position:absolute;left:3016;top:215;width:100;height:0" coordorigin="3016,215" coordsize="100,0" path="m3016,215r100,e" filled="f" strokecolor="#00007f" strokeweight=".6pt">
              <v:path arrowok="t"/>
            </v:shape>
            <v:shape id="_x0000_s1065" style="position:absolute;left:3116;top:215;width:286;height:0" coordorigin="3116,215" coordsize="286,0" path="m3116,215r286,e" filled="f" strokecolor="#00007f" strokeweight=".6pt">
              <v:path arrowok="t"/>
            </v:shape>
            <v:shape id="_x0000_s1064" style="position:absolute;left:3402;top:215;width:112;height:0" coordorigin="3402,215" coordsize="112,0" path="m3402,215r112,e" filled="f" strokecolor="#00007f" strokeweight=".6pt">
              <v:path arrowok="t"/>
            </v:shape>
            <v:shape id="_x0000_s1063" style="position:absolute;left:3514;top:215;width:100;height:0" coordorigin="3514,215" coordsize="100,0" path="m3514,215r100,e" filled="f" strokecolor="#00007f" strokeweight=".6pt">
              <v:path arrowok="t"/>
            </v:shape>
            <v:shape id="_x0000_s1062" style="position:absolute;left:3614;top:215;width:88;height:0" coordorigin="3614,215" coordsize="88,0" path="m3614,215r88,e" filled="f" strokecolor="#00007f" strokeweight=".6pt">
              <v:path arrowok="t"/>
            </v:shape>
            <v:shape id="_x0000_s1061" style="position:absolute;left:3702;top:215;width:50;height:0" coordorigin="3702,215" coordsize="50,0" path="m3702,215r50,e" filled="f" strokecolor="#00007f" strokeweight=".6pt">
              <v:path arrowok="t"/>
            </v:shape>
            <v:shape id="_x0000_s1060" style="position:absolute;left:3756;top:215;width:88;height:0" coordorigin="3756,215" coordsize="88,0" path="m3756,215r88,e" filled="f" strokecolor="#00007f" strokeweight=".6pt">
              <v:path arrowok="t"/>
            </v:shape>
            <v:shape id="_x0000_s1059" style="position:absolute;left:3844;top:215;width:100;height:0" coordorigin="3844,215" coordsize="100,0" path="m3844,215r100,e" filled="f" strokecolor="#00007f" strokeweight=".6pt">
              <v:path arrowok="t"/>
            </v:shape>
            <w10:wrap anchorx="page"/>
          </v:group>
        </w:pict>
      </w:r>
      <w:r w:rsidR="004E46FF">
        <w:t>Em</w:t>
      </w:r>
      <w:r w:rsidR="004E46FF">
        <w:rPr>
          <w:spacing w:val="-1"/>
        </w:rPr>
        <w:t>a</w:t>
      </w:r>
      <w:r w:rsidR="004E46FF">
        <w:t>il:</w:t>
      </w:r>
      <w:r w:rsidR="004E46FF" w:rsidRPr="004E46FF">
        <w:t xml:space="preserve"> </w:t>
      </w:r>
      <w:r w:rsidR="004E46FF" w:rsidRPr="004E46FF">
        <w:rPr>
          <w:color w:val="002060"/>
          <w:u w:val="single"/>
        </w:rPr>
        <w:t>mary</w:t>
      </w:r>
      <w:hyperlink r:id="rId5">
        <w:r w:rsidR="004E46FF">
          <w:rPr>
            <w:color w:val="00007F"/>
          </w:rPr>
          <w:t>.d</w:t>
        </w:r>
        <w:r w:rsidR="004E46FF">
          <w:rPr>
            <w:color w:val="00007F"/>
            <w:spacing w:val="1"/>
          </w:rPr>
          <w:t>a</w:t>
        </w:r>
        <w:r w:rsidR="004E46FF">
          <w:rPr>
            <w:color w:val="00007F"/>
          </w:rPr>
          <w:t>ou</w:t>
        </w:r>
        <w:r w:rsidR="004E46FF">
          <w:rPr>
            <w:color w:val="00007F"/>
            <w:spacing w:val="2"/>
          </w:rPr>
          <w:t>d</w:t>
        </w:r>
        <w:r w:rsidR="004E46FF">
          <w:rPr>
            <w:color w:val="00007F"/>
          </w:rPr>
          <w:t>@l</w:t>
        </w:r>
        <w:r w:rsidR="004E46FF">
          <w:rPr>
            <w:color w:val="00007F"/>
            <w:spacing w:val="1"/>
          </w:rPr>
          <w:t>i</w:t>
        </w:r>
        <w:r w:rsidR="004E46FF">
          <w:rPr>
            <w:color w:val="00007F"/>
          </w:rPr>
          <w:t>v</w:t>
        </w:r>
        <w:r w:rsidR="004E46FF">
          <w:rPr>
            <w:color w:val="00007F"/>
            <w:spacing w:val="-1"/>
          </w:rPr>
          <w:t>e</w:t>
        </w:r>
        <w:r w:rsidR="004E46FF">
          <w:rPr>
            <w:color w:val="00007F"/>
            <w:spacing w:val="4"/>
          </w:rPr>
          <w:t>.</w:t>
        </w:r>
        <w:r w:rsidR="004E46FF">
          <w:rPr>
            <w:color w:val="00007F"/>
            <w:spacing w:val="-1"/>
          </w:rPr>
          <w:t>c</w:t>
        </w:r>
        <w:r w:rsidR="004E46FF">
          <w:rPr>
            <w:color w:val="00007F"/>
            <w:spacing w:val="2"/>
          </w:rPr>
          <w:t>o</w:t>
        </w:r>
        <w:r w:rsidR="004E46FF">
          <w:rPr>
            <w:color w:val="00007F"/>
            <w:u w:val="single" w:color="00007F"/>
          </w:rPr>
          <w:t>m</w:t>
        </w:r>
      </w:hyperlink>
      <w:r w:rsidR="004E46FF">
        <w:rPr>
          <w:color w:val="00007F"/>
        </w:rPr>
        <w:t xml:space="preserve"> </w:t>
      </w:r>
      <w:r w:rsidR="004E46FF">
        <w:rPr>
          <w:color w:val="000000"/>
        </w:rPr>
        <w:t>M</w:t>
      </w:r>
      <w:r w:rsidR="004E46FF">
        <w:rPr>
          <w:color w:val="000000"/>
          <w:spacing w:val="1"/>
        </w:rPr>
        <w:t>a</w:t>
      </w:r>
      <w:r w:rsidR="004E46FF">
        <w:rPr>
          <w:color w:val="000000"/>
          <w:spacing w:val="2"/>
        </w:rPr>
        <w:t>r</w:t>
      </w:r>
      <w:r w:rsidR="004E46FF">
        <w:rPr>
          <w:color w:val="000000"/>
        </w:rPr>
        <w:t>i</w:t>
      </w:r>
      <w:r w:rsidR="004E46FF">
        <w:rPr>
          <w:color w:val="000000"/>
          <w:spacing w:val="1"/>
        </w:rPr>
        <w:t>e</w:t>
      </w:r>
      <w:r w:rsidR="004E46FF">
        <w:rPr>
          <w:color w:val="000000"/>
          <w:spacing w:val="-1"/>
        </w:rPr>
        <w:t>-</w:t>
      </w:r>
      <w:proofErr w:type="spellStart"/>
      <w:r w:rsidR="004E46FF">
        <w:rPr>
          <w:color w:val="000000"/>
        </w:rPr>
        <w:t>Ang</w:t>
      </w:r>
      <w:r w:rsidR="004E46FF">
        <w:rPr>
          <w:color w:val="000000"/>
          <w:spacing w:val="-1"/>
        </w:rPr>
        <w:t>e</w:t>
      </w:r>
      <w:r w:rsidR="004E46FF">
        <w:rPr>
          <w:color w:val="000000"/>
        </w:rPr>
        <w:t>l</w:t>
      </w:r>
      <w:r w:rsidR="004E46FF">
        <w:rPr>
          <w:color w:val="000000"/>
          <w:spacing w:val="2"/>
        </w:rPr>
        <w:t>i</w:t>
      </w:r>
      <w:r w:rsidR="004E46FF">
        <w:rPr>
          <w:color w:val="000000"/>
        </w:rPr>
        <w:t>le</w:t>
      </w:r>
      <w:proofErr w:type="spellEnd"/>
      <w:r w:rsidR="004E46FF">
        <w:rPr>
          <w:color w:val="000000"/>
          <w:spacing w:val="-1"/>
        </w:rPr>
        <w:t xml:space="preserve"> </w:t>
      </w:r>
      <w:r w:rsidR="004E46FF">
        <w:rPr>
          <w:color w:val="000000"/>
          <w:spacing w:val="1"/>
        </w:rPr>
        <w:t>B</w:t>
      </w:r>
      <w:r w:rsidR="004E46FF">
        <w:rPr>
          <w:color w:val="000000"/>
        </w:rPr>
        <w:t>ui</w:t>
      </w:r>
      <w:r w:rsidR="004E46FF">
        <w:rPr>
          <w:color w:val="000000"/>
          <w:spacing w:val="1"/>
        </w:rPr>
        <w:t>l</w:t>
      </w:r>
      <w:r w:rsidR="004E46FF">
        <w:rPr>
          <w:color w:val="000000"/>
        </w:rPr>
        <w:t>di</w:t>
      </w:r>
      <w:r w:rsidR="004E46FF">
        <w:rPr>
          <w:color w:val="000000"/>
          <w:spacing w:val="2"/>
        </w:rPr>
        <w:t>n</w:t>
      </w:r>
      <w:r w:rsidR="004E46FF">
        <w:rPr>
          <w:color w:val="000000"/>
          <w:spacing w:val="-2"/>
        </w:rPr>
        <w:t>g</w:t>
      </w:r>
      <w:r w:rsidR="004E46FF">
        <w:rPr>
          <w:color w:val="000000"/>
        </w:rPr>
        <w:t>,</w:t>
      </w:r>
      <w:r w:rsidR="004E46FF">
        <w:rPr>
          <w:color w:val="000000"/>
          <w:spacing w:val="2"/>
        </w:rPr>
        <w:t xml:space="preserve"> </w:t>
      </w:r>
      <w:r w:rsidR="004E46FF">
        <w:rPr>
          <w:color w:val="000000"/>
        </w:rPr>
        <w:t>1</w:t>
      </w:r>
      <w:proofErr w:type="spellStart"/>
      <w:r w:rsidR="004E46FF">
        <w:rPr>
          <w:color w:val="000000"/>
          <w:spacing w:val="-1"/>
          <w:position w:val="9"/>
          <w:sz w:val="13"/>
          <w:szCs w:val="13"/>
        </w:rPr>
        <w:t>s</w:t>
      </w:r>
      <w:r w:rsidR="004E46FF">
        <w:rPr>
          <w:color w:val="000000"/>
          <w:position w:val="9"/>
          <w:sz w:val="13"/>
          <w:szCs w:val="13"/>
        </w:rPr>
        <w:t>t</w:t>
      </w:r>
      <w:proofErr w:type="spellEnd"/>
      <w:r w:rsidR="004E46FF">
        <w:rPr>
          <w:color w:val="000000"/>
          <w:spacing w:val="18"/>
          <w:position w:val="9"/>
          <w:sz w:val="13"/>
          <w:szCs w:val="13"/>
        </w:rPr>
        <w:t xml:space="preserve"> </w:t>
      </w:r>
      <w:r w:rsidR="004E46FF">
        <w:rPr>
          <w:color w:val="000000"/>
          <w:spacing w:val="1"/>
        </w:rPr>
        <w:t>f</w:t>
      </w:r>
      <w:r w:rsidR="004E46FF">
        <w:rPr>
          <w:color w:val="000000"/>
        </w:rPr>
        <w:t>lo</w:t>
      </w:r>
      <w:r w:rsidR="004E46FF">
        <w:rPr>
          <w:color w:val="000000"/>
          <w:spacing w:val="2"/>
        </w:rPr>
        <w:t>o</w:t>
      </w:r>
      <w:r w:rsidR="004E46FF">
        <w:rPr>
          <w:color w:val="000000"/>
          <w:spacing w:val="-6"/>
        </w:rPr>
        <w:t>r</w:t>
      </w:r>
      <w:r w:rsidR="004E46FF">
        <w:rPr>
          <w:color w:val="000000"/>
        </w:rPr>
        <w:t xml:space="preserve">, </w:t>
      </w:r>
      <w:r w:rsidR="004E46FF">
        <w:rPr>
          <w:color w:val="000000"/>
          <w:spacing w:val="2"/>
        </w:rPr>
        <w:t>A</w:t>
      </w:r>
      <w:r w:rsidR="004E46FF">
        <w:rPr>
          <w:color w:val="000000"/>
          <w:spacing w:val="3"/>
        </w:rPr>
        <w:t>r</w:t>
      </w:r>
      <w:r w:rsidR="004E46FF">
        <w:rPr>
          <w:color w:val="000000"/>
        </w:rPr>
        <w:t>m</w:t>
      </w:r>
      <w:r w:rsidR="004E46FF">
        <w:rPr>
          <w:color w:val="000000"/>
          <w:spacing w:val="-1"/>
        </w:rPr>
        <w:t>e</w:t>
      </w:r>
      <w:r w:rsidR="004E46FF">
        <w:rPr>
          <w:color w:val="000000"/>
          <w:spacing w:val="2"/>
        </w:rPr>
        <w:t>n</w:t>
      </w:r>
      <w:r w:rsidR="004E46FF">
        <w:rPr>
          <w:color w:val="000000"/>
        </w:rPr>
        <w:t>i</w:t>
      </w:r>
      <w:r w:rsidR="004E46FF">
        <w:rPr>
          <w:color w:val="000000"/>
          <w:spacing w:val="-1"/>
        </w:rPr>
        <w:t>a</w:t>
      </w:r>
      <w:r w:rsidR="004E46FF">
        <w:rPr>
          <w:color w:val="000000"/>
        </w:rPr>
        <w:t>n st</w:t>
      </w:r>
      <w:r w:rsidR="004E46FF">
        <w:rPr>
          <w:color w:val="000000"/>
          <w:spacing w:val="1"/>
        </w:rPr>
        <w:t>r</w:t>
      </w:r>
      <w:r w:rsidR="004E46FF">
        <w:rPr>
          <w:color w:val="000000"/>
          <w:spacing w:val="-1"/>
        </w:rPr>
        <w:t>e</w:t>
      </w:r>
      <w:r w:rsidR="004E46FF">
        <w:rPr>
          <w:color w:val="000000"/>
          <w:spacing w:val="1"/>
        </w:rPr>
        <w:t>e</w:t>
      </w:r>
      <w:r w:rsidR="004E46FF">
        <w:rPr>
          <w:color w:val="000000"/>
        </w:rPr>
        <w:t xml:space="preserve">t, </w:t>
      </w:r>
      <w:r w:rsidR="004E46FF">
        <w:rPr>
          <w:color w:val="000000"/>
          <w:spacing w:val="2"/>
        </w:rPr>
        <w:t>D</w:t>
      </w:r>
      <w:r w:rsidR="004E46FF">
        <w:rPr>
          <w:color w:val="000000"/>
        </w:rPr>
        <w:t>o</w:t>
      </w:r>
      <w:r w:rsidR="004E46FF">
        <w:rPr>
          <w:color w:val="000000"/>
          <w:spacing w:val="1"/>
        </w:rPr>
        <w:t>r</w:t>
      </w:r>
      <w:r w:rsidR="004E46FF">
        <w:rPr>
          <w:color w:val="000000"/>
          <w:spacing w:val="-1"/>
        </w:rPr>
        <w:t>a</w:t>
      </w:r>
      <w:r w:rsidR="004E46FF">
        <w:rPr>
          <w:color w:val="000000"/>
        </w:rPr>
        <w:t>,</w:t>
      </w:r>
      <w:r w:rsidR="004E46FF">
        <w:rPr>
          <w:color w:val="000000"/>
          <w:spacing w:val="2"/>
        </w:rPr>
        <w:t xml:space="preserve"> </w:t>
      </w:r>
      <w:r w:rsidR="004E46FF">
        <w:rPr>
          <w:color w:val="000000"/>
          <w:spacing w:val="1"/>
        </w:rPr>
        <w:t>B</w:t>
      </w:r>
      <w:r w:rsidR="004E46FF">
        <w:rPr>
          <w:color w:val="000000"/>
          <w:spacing w:val="-1"/>
        </w:rPr>
        <w:t>e</w:t>
      </w:r>
      <w:r w:rsidR="004E46FF">
        <w:rPr>
          <w:color w:val="000000"/>
        </w:rPr>
        <w:t>irut, L</w:t>
      </w:r>
      <w:r w:rsidR="004E46FF">
        <w:rPr>
          <w:color w:val="000000"/>
          <w:spacing w:val="1"/>
        </w:rPr>
        <w:t>e</w:t>
      </w:r>
      <w:r w:rsidR="004E46FF">
        <w:rPr>
          <w:color w:val="000000"/>
        </w:rPr>
        <w:t>b</w:t>
      </w:r>
      <w:r w:rsidR="004E46FF">
        <w:rPr>
          <w:color w:val="000000"/>
          <w:spacing w:val="1"/>
        </w:rPr>
        <w:t>a</w:t>
      </w:r>
      <w:r w:rsidR="004E46FF">
        <w:rPr>
          <w:color w:val="000000"/>
        </w:rPr>
        <w:t>non</w:t>
      </w:r>
    </w:p>
    <w:p w:rsidR="007A0CE9" w:rsidRDefault="007A0CE9">
      <w:pPr>
        <w:spacing w:line="200" w:lineRule="exact"/>
      </w:pPr>
    </w:p>
    <w:p w:rsidR="007A0CE9" w:rsidRDefault="007A0CE9">
      <w:pPr>
        <w:spacing w:before="10" w:line="200" w:lineRule="exact"/>
      </w:pPr>
    </w:p>
    <w:p w:rsidR="007A0CE9" w:rsidRDefault="004E46FF">
      <w:pPr>
        <w:spacing w:line="360" w:lineRule="exact"/>
        <w:ind w:left="2982"/>
        <w:rPr>
          <w:sz w:val="32"/>
          <w:szCs w:val="32"/>
        </w:rPr>
      </w:pPr>
      <w:r>
        <w:rPr>
          <w:b/>
          <w:spacing w:val="2"/>
          <w:position w:val="-1"/>
          <w:sz w:val="32"/>
          <w:szCs w:val="32"/>
        </w:rPr>
        <w:t>M</w:t>
      </w:r>
      <w:r>
        <w:rPr>
          <w:b/>
          <w:position w:val="-1"/>
          <w:sz w:val="32"/>
          <w:szCs w:val="32"/>
        </w:rPr>
        <w:t xml:space="preserve">ary </w:t>
      </w:r>
      <w:r>
        <w:rPr>
          <w:b/>
          <w:spacing w:val="1"/>
          <w:position w:val="-1"/>
          <w:sz w:val="32"/>
          <w:szCs w:val="32"/>
        </w:rPr>
        <w:t>G</w:t>
      </w:r>
      <w:r>
        <w:rPr>
          <w:b/>
          <w:position w:val="-1"/>
          <w:sz w:val="32"/>
          <w:szCs w:val="32"/>
        </w:rPr>
        <w:t>eor</w:t>
      </w:r>
      <w:r>
        <w:rPr>
          <w:b/>
          <w:spacing w:val="2"/>
          <w:position w:val="-1"/>
          <w:sz w:val="32"/>
          <w:szCs w:val="32"/>
        </w:rPr>
        <w:t>g</w:t>
      </w:r>
      <w:r>
        <w:rPr>
          <w:b/>
          <w:position w:val="-1"/>
          <w:sz w:val="32"/>
          <w:szCs w:val="32"/>
        </w:rPr>
        <w:t>es</w:t>
      </w:r>
      <w:r>
        <w:rPr>
          <w:b/>
          <w:spacing w:val="1"/>
          <w:position w:val="-1"/>
          <w:sz w:val="32"/>
          <w:szCs w:val="32"/>
        </w:rPr>
        <w:t xml:space="preserve"> </w:t>
      </w:r>
      <w:proofErr w:type="spellStart"/>
      <w:r>
        <w:rPr>
          <w:b/>
          <w:spacing w:val="-1"/>
          <w:position w:val="-1"/>
          <w:sz w:val="32"/>
          <w:szCs w:val="32"/>
        </w:rPr>
        <w:t>D</w:t>
      </w:r>
      <w:r>
        <w:rPr>
          <w:b/>
          <w:spacing w:val="4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oud</w:t>
      </w:r>
      <w:proofErr w:type="spellEnd"/>
    </w:p>
    <w:p w:rsidR="007A0CE9" w:rsidRDefault="007A0CE9">
      <w:pPr>
        <w:spacing w:line="160" w:lineRule="exact"/>
        <w:rPr>
          <w:sz w:val="17"/>
          <w:szCs w:val="17"/>
        </w:rPr>
      </w:pPr>
    </w:p>
    <w:p w:rsidR="007A0CE9" w:rsidRDefault="007A0CE9">
      <w:pPr>
        <w:spacing w:before="61" w:line="220" w:lineRule="exact"/>
        <w:ind w:left="294" w:right="202" w:firstLine="56"/>
      </w:pPr>
      <w:r>
        <w:pict>
          <v:group id="_x0000_s1044" style="position:absolute;left:0;text-align:left;margin-left:71.55pt;margin-top:-.35pt;width:51.9pt;height:16.5pt;z-index:-251659776;mso-position-horizontal-relative:page" coordorigin="1431,-7" coordsize="1038,330">
            <v:shape id="_x0000_s1057" style="position:absolute;left:1460;top:31;width:0;height:254" coordorigin="1460,31" coordsize="0,254" path="m1460,31r,254e" filled="f" strokecolor="#bfbfbf" strokeweight="2.9pt">
              <v:path arrowok="t"/>
            </v:shape>
            <v:shape id="_x0000_s1056" style="position:absolute;left:1488;top:31;width:170;height:254" coordorigin="1488,31" coordsize="170,254" path="m1488,285r170,l1658,31r-170,l1488,285xe" fillcolor="#bfbfbf" stroked="f">
              <v:path arrowok="t"/>
            </v:shape>
            <v:shape id="_x0000_s1055" style="position:absolute;left:1659;top:31;width:0;height:254" coordorigin="1659,31" coordsize="0,254" path="m1659,31r,254e" filled="f" strokecolor="#bfbfbf" strokeweight=".2pt">
              <v:path arrowok="t"/>
            </v:shape>
            <v:shape id="_x0000_s1054" style="position:absolute;left:1660;top:31;width:122;height:254" coordorigin="1660,31" coordsize="122,254" path="m1660,285r122,l1782,31r-122,l1660,285xe" fillcolor="#bfbfbf" stroked="f">
              <v:path arrowok="t"/>
            </v:shape>
            <v:shape id="_x0000_s1053" style="position:absolute;left:1818;top:31;width:0;height:254" coordorigin="1818,31" coordsize="0,254" path="m1818,31r,254e" filled="f" strokecolor="#bfbfbf" strokeweight="3.7pt">
              <v:path arrowok="t"/>
            </v:shape>
            <v:shape id="_x0000_s1052" style="position:absolute;left:1854;top:31;width:98;height:254" coordorigin="1854,31" coordsize="98,254" path="m1854,285r98,l1952,31r-98,l1854,285xe" fillcolor="#bfbfbf" stroked="f">
              <v:path arrowok="t"/>
            </v:shape>
            <v:shape id="_x0000_s1051" style="position:absolute;left:1952;top:31;width:98;height:254" coordorigin="1952,31" coordsize="98,254" path="m1952,285r98,l2050,31r-98,l1952,285xe" fillcolor="#bfbfbf" stroked="f">
              <v:path arrowok="t"/>
            </v:shape>
            <v:shape id="_x0000_s1050" style="position:absolute;left:2051;top:31;width:0;height:254" coordorigin="2051,31" coordsize="0,254" path="m2051,31r,254e" filled="f" strokecolor="#bfbfbf" strokeweight=".2pt">
              <v:path arrowok="t"/>
            </v:shape>
            <v:shape id="_x0000_s1049" style="position:absolute;left:2051;top:31;width:74;height:254" coordorigin="2051,31" coordsize="74,254" path="m2051,285r74,l2125,31r-74,l2051,285xe" fillcolor="#bfbfbf" stroked="f">
              <v:path arrowok="t"/>
            </v:shape>
            <v:shape id="_x0000_s1048" style="position:absolute;left:2123;top:31;width:64;height:254" coordorigin="2123,31" coordsize="64,254" path="m2123,285r64,l2187,31r-64,l2123,285xe" fillcolor="#bfbfbf" stroked="f">
              <v:path arrowok="t"/>
            </v:shape>
            <v:shape id="_x0000_s1047" style="position:absolute;left:2186;top:31;width:110;height:254" coordorigin="2186,31" coordsize="110,254" path="m2186,285r110,l2296,31r-110,l2186,285xe" fillcolor="#bfbfbf" stroked="f">
              <v:path arrowok="t"/>
            </v:shape>
            <v:shape id="_x0000_s1046" style="position:absolute;left:2296;top:31;width:98;height:254" coordorigin="2296,31" coordsize="98,254" path="m2296,285r98,l2394,31r-98,l2296,285xe" fillcolor="#bfbfbf" stroked="f">
              <v:path arrowok="t"/>
            </v:shape>
            <v:shape id="_x0000_s1045" style="position:absolute;left:2431;top:31;width:0;height:254" coordorigin="2431,31" coordsize="0,254" path="m2431,31r,254e" filled="f" strokecolor="#bfbfbf" strokeweight="3.8pt">
              <v:path arrowok="t"/>
            </v:shape>
            <w10:wrap anchorx="page"/>
          </v:group>
        </w:pict>
      </w:r>
      <w:r w:rsidR="004E46FF">
        <w:rPr>
          <w:b/>
          <w:spacing w:val="1"/>
          <w:sz w:val="22"/>
          <w:szCs w:val="22"/>
        </w:rPr>
        <w:t>O</w:t>
      </w:r>
      <w:r w:rsidR="004E46FF">
        <w:rPr>
          <w:b/>
          <w:sz w:val="22"/>
          <w:szCs w:val="22"/>
        </w:rPr>
        <w:t>b</w:t>
      </w:r>
      <w:r w:rsidR="004E46FF">
        <w:rPr>
          <w:b/>
          <w:spacing w:val="-1"/>
          <w:sz w:val="22"/>
          <w:szCs w:val="22"/>
        </w:rPr>
        <w:t>j</w:t>
      </w:r>
      <w:r w:rsidR="004E46FF">
        <w:rPr>
          <w:b/>
          <w:sz w:val="22"/>
          <w:szCs w:val="22"/>
        </w:rPr>
        <w:t>e</w:t>
      </w:r>
      <w:r w:rsidR="004E46FF">
        <w:rPr>
          <w:b/>
          <w:spacing w:val="2"/>
          <w:sz w:val="22"/>
          <w:szCs w:val="22"/>
        </w:rPr>
        <w:t>c</w:t>
      </w:r>
      <w:r w:rsidR="004E46FF">
        <w:rPr>
          <w:b/>
          <w:spacing w:val="-1"/>
          <w:sz w:val="22"/>
          <w:szCs w:val="22"/>
        </w:rPr>
        <w:t>t</w:t>
      </w:r>
      <w:r w:rsidR="004E46FF">
        <w:rPr>
          <w:b/>
          <w:spacing w:val="1"/>
          <w:sz w:val="22"/>
          <w:szCs w:val="22"/>
        </w:rPr>
        <w:t>i</w:t>
      </w:r>
      <w:r w:rsidR="004E46FF">
        <w:rPr>
          <w:b/>
          <w:sz w:val="22"/>
          <w:szCs w:val="22"/>
        </w:rPr>
        <w:t>ve:</w:t>
      </w:r>
      <w:r w:rsidR="004E46FF">
        <w:rPr>
          <w:b/>
          <w:spacing w:val="54"/>
          <w:sz w:val="22"/>
          <w:szCs w:val="22"/>
        </w:rPr>
        <w:t xml:space="preserve"> </w:t>
      </w:r>
      <w:r w:rsidR="004E46FF">
        <w:rPr>
          <w:spacing w:val="2"/>
        </w:rPr>
        <w:t>A</w:t>
      </w:r>
      <w:r w:rsidR="004E46FF">
        <w:t xml:space="preserve">n </w:t>
      </w:r>
      <w:r w:rsidR="004E46FF">
        <w:rPr>
          <w:spacing w:val="3"/>
        </w:rPr>
        <w:t>e</w:t>
      </w:r>
      <w:r w:rsidR="004E46FF">
        <w:t>nt</w:t>
      </w:r>
      <w:r w:rsidR="004E46FF">
        <w:rPr>
          <w:spacing w:val="3"/>
        </w:rPr>
        <w:t>r</w:t>
      </w:r>
      <w:r w:rsidR="004E46FF">
        <w:t>y l</w:t>
      </w:r>
      <w:r w:rsidR="004E46FF">
        <w:rPr>
          <w:spacing w:val="1"/>
        </w:rPr>
        <w:t>e</w:t>
      </w:r>
      <w:r w:rsidR="004E46FF">
        <w:t>v</w:t>
      </w:r>
      <w:r w:rsidR="004E46FF">
        <w:rPr>
          <w:spacing w:val="-1"/>
        </w:rPr>
        <w:t>e</w:t>
      </w:r>
      <w:r w:rsidR="004E46FF">
        <w:t xml:space="preserve">l </w:t>
      </w:r>
      <w:r w:rsidR="004E46FF">
        <w:rPr>
          <w:spacing w:val="2"/>
        </w:rPr>
        <w:t>p</w:t>
      </w:r>
      <w:r w:rsidR="004E46FF">
        <w:t>osition</w:t>
      </w:r>
      <w:r w:rsidR="004E46FF">
        <w:rPr>
          <w:spacing w:val="1"/>
        </w:rPr>
        <w:t xml:space="preserve"> </w:t>
      </w:r>
      <w:r w:rsidR="004E46FF">
        <w:rPr>
          <w:spacing w:val="2"/>
        </w:rPr>
        <w:t>j</w:t>
      </w:r>
      <w:r w:rsidR="004E46FF">
        <w:t>ob</w:t>
      </w:r>
      <w:r w:rsidR="004E46FF">
        <w:rPr>
          <w:spacing w:val="2"/>
        </w:rPr>
        <w:t xml:space="preserve"> </w:t>
      </w:r>
      <w:r w:rsidR="004E46FF">
        <w:t>in M</w:t>
      </w:r>
      <w:r w:rsidR="004E46FF">
        <w:rPr>
          <w:spacing w:val="1"/>
        </w:rPr>
        <w:t>a</w:t>
      </w:r>
      <w:r w:rsidR="004E46FF">
        <w:t>n</w:t>
      </w:r>
      <w:r w:rsidR="004E46FF">
        <w:rPr>
          <w:spacing w:val="-1"/>
        </w:rPr>
        <w:t>a</w:t>
      </w:r>
      <w:r w:rsidR="004E46FF">
        <w:t>g</w:t>
      </w:r>
      <w:r w:rsidR="004E46FF">
        <w:rPr>
          <w:spacing w:val="3"/>
        </w:rPr>
        <w:t>e</w:t>
      </w:r>
      <w:r w:rsidR="004E46FF">
        <w:t>m</w:t>
      </w:r>
      <w:r w:rsidR="004E46FF">
        <w:rPr>
          <w:spacing w:val="3"/>
        </w:rPr>
        <w:t>e</w:t>
      </w:r>
      <w:r w:rsidR="004E46FF">
        <w:t xml:space="preserve">nt </w:t>
      </w:r>
      <w:r w:rsidR="004E46FF">
        <w:rPr>
          <w:spacing w:val="1"/>
        </w:rPr>
        <w:t>a</w:t>
      </w:r>
      <w:r w:rsidR="004E46FF">
        <w:t xml:space="preserve">nd </w:t>
      </w:r>
      <w:r w:rsidR="004E46FF">
        <w:rPr>
          <w:spacing w:val="1"/>
        </w:rPr>
        <w:t>c</w:t>
      </w:r>
      <w:r w:rsidR="004E46FF">
        <w:rPr>
          <w:spacing w:val="-2"/>
        </w:rPr>
        <w:t>u</w:t>
      </w:r>
      <w:r w:rsidR="004E46FF">
        <w:t>st</w:t>
      </w:r>
      <w:r w:rsidR="004E46FF">
        <w:rPr>
          <w:spacing w:val="4"/>
        </w:rPr>
        <w:t>o</w:t>
      </w:r>
      <w:r w:rsidR="004E46FF">
        <w:t>m</w:t>
      </w:r>
      <w:r w:rsidR="004E46FF">
        <w:rPr>
          <w:spacing w:val="-1"/>
        </w:rPr>
        <w:t>e</w:t>
      </w:r>
      <w:r w:rsidR="004E46FF">
        <w:t>r</w:t>
      </w:r>
      <w:r w:rsidR="004E46FF">
        <w:rPr>
          <w:spacing w:val="1"/>
        </w:rPr>
        <w:t xml:space="preserve"> </w:t>
      </w:r>
      <w:r w:rsidR="004E46FF">
        <w:t>s</w:t>
      </w:r>
      <w:r w:rsidR="004E46FF">
        <w:rPr>
          <w:spacing w:val="-1"/>
        </w:rPr>
        <w:t>e</w:t>
      </w:r>
      <w:r w:rsidR="004E46FF">
        <w:rPr>
          <w:spacing w:val="3"/>
        </w:rPr>
        <w:t>r</w:t>
      </w:r>
      <w:r w:rsidR="004E46FF">
        <w:t>vi</w:t>
      </w:r>
      <w:r w:rsidR="004E46FF">
        <w:rPr>
          <w:spacing w:val="-1"/>
        </w:rPr>
        <w:t>c</w:t>
      </w:r>
      <w:r w:rsidR="004E46FF">
        <w:t>e</w:t>
      </w:r>
      <w:r w:rsidR="004E46FF">
        <w:rPr>
          <w:spacing w:val="1"/>
        </w:rPr>
        <w:t xml:space="preserve"> </w:t>
      </w:r>
      <w:r w:rsidR="004E46FF">
        <w:t>wh</w:t>
      </w:r>
      <w:r w:rsidR="004E46FF">
        <w:rPr>
          <w:spacing w:val="1"/>
        </w:rPr>
        <w:t>er</w:t>
      </w:r>
      <w:r w:rsidR="004E46FF">
        <w:t>e</w:t>
      </w:r>
      <w:r w:rsidR="004E46FF">
        <w:rPr>
          <w:spacing w:val="-1"/>
        </w:rPr>
        <w:t xml:space="preserve"> </w:t>
      </w:r>
      <w:r w:rsidR="004E46FF">
        <w:t>I</w:t>
      </w:r>
      <w:r w:rsidR="004E46FF">
        <w:rPr>
          <w:spacing w:val="1"/>
        </w:rPr>
        <w:t xml:space="preserve"> </w:t>
      </w:r>
      <w:r w:rsidR="004E46FF">
        <w:rPr>
          <w:spacing w:val="-1"/>
        </w:rPr>
        <w:t>c</w:t>
      </w:r>
      <w:r w:rsidR="004E46FF">
        <w:rPr>
          <w:spacing w:val="3"/>
        </w:rPr>
        <w:t>a</w:t>
      </w:r>
      <w:r w:rsidR="004E46FF">
        <w:t xml:space="preserve">n </w:t>
      </w:r>
      <w:r w:rsidR="004E46FF">
        <w:rPr>
          <w:spacing w:val="1"/>
        </w:rPr>
        <w:t>c</w:t>
      </w:r>
      <w:r w:rsidR="004E46FF">
        <w:t>ont</w:t>
      </w:r>
      <w:r w:rsidR="004E46FF">
        <w:rPr>
          <w:spacing w:val="-1"/>
        </w:rPr>
        <w:t>r</w:t>
      </w:r>
      <w:r w:rsidR="004E46FF">
        <w:rPr>
          <w:spacing w:val="1"/>
        </w:rPr>
        <w:t>i</w:t>
      </w:r>
      <w:r w:rsidR="004E46FF">
        <w:rPr>
          <w:spacing w:val="2"/>
        </w:rPr>
        <w:t>b</w:t>
      </w:r>
      <w:r w:rsidR="004E46FF">
        <w:t xml:space="preserve">ute </w:t>
      </w:r>
      <w:r w:rsidR="004E46FF">
        <w:rPr>
          <w:spacing w:val="2"/>
        </w:rPr>
        <w:t>p</w:t>
      </w:r>
      <w:r w:rsidR="004E46FF">
        <w:t>osit</w:t>
      </w:r>
      <w:r w:rsidR="004E46FF">
        <w:rPr>
          <w:spacing w:val="1"/>
        </w:rPr>
        <w:t>i</w:t>
      </w:r>
      <w:r w:rsidR="004E46FF">
        <w:t>v</w:t>
      </w:r>
      <w:r w:rsidR="004E46FF">
        <w:rPr>
          <w:spacing w:val="-1"/>
        </w:rPr>
        <w:t>e</w:t>
      </w:r>
      <w:r w:rsidR="004E46FF">
        <w:rPr>
          <w:spacing w:val="2"/>
        </w:rPr>
        <w:t>l</w:t>
      </w:r>
      <w:r w:rsidR="004E46FF">
        <w:t>y g</w:t>
      </w:r>
      <w:r w:rsidR="004E46FF">
        <w:rPr>
          <w:spacing w:val="2"/>
        </w:rPr>
        <w:t>i</w:t>
      </w:r>
      <w:r w:rsidR="004E46FF">
        <w:t>v</w:t>
      </w:r>
      <w:r w:rsidR="004E46FF">
        <w:rPr>
          <w:spacing w:val="3"/>
        </w:rPr>
        <w:t>e</w:t>
      </w:r>
      <w:r w:rsidR="004E46FF">
        <w:t xml:space="preserve">n my </w:t>
      </w:r>
      <w:r w:rsidR="004E46FF">
        <w:rPr>
          <w:spacing w:val="1"/>
        </w:rPr>
        <w:t>e</w:t>
      </w:r>
      <w:r w:rsidR="004E46FF">
        <w:t>du</w:t>
      </w:r>
      <w:r w:rsidR="004E46FF">
        <w:rPr>
          <w:spacing w:val="1"/>
        </w:rPr>
        <w:t>ca</w:t>
      </w:r>
      <w:r w:rsidR="004E46FF">
        <w:rPr>
          <w:spacing w:val="-2"/>
        </w:rPr>
        <w:t>t</w:t>
      </w:r>
      <w:r w:rsidR="004E46FF">
        <w:t>i</w:t>
      </w:r>
      <w:r w:rsidR="004E46FF">
        <w:rPr>
          <w:spacing w:val="4"/>
        </w:rPr>
        <w:t>o</w:t>
      </w:r>
      <w:r w:rsidR="004E46FF">
        <w:t>n in th</w:t>
      </w:r>
      <w:r w:rsidR="004E46FF">
        <w:rPr>
          <w:spacing w:val="2"/>
        </w:rPr>
        <w:t>i</w:t>
      </w:r>
      <w:r w:rsidR="004E46FF">
        <w:t xml:space="preserve">s </w:t>
      </w:r>
      <w:r w:rsidR="004E46FF">
        <w:rPr>
          <w:spacing w:val="1"/>
        </w:rPr>
        <w:t>f</w:t>
      </w:r>
      <w:r w:rsidR="004E46FF">
        <w:t>i</w:t>
      </w:r>
      <w:r w:rsidR="004E46FF">
        <w:rPr>
          <w:spacing w:val="-1"/>
        </w:rPr>
        <w:t>e</w:t>
      </w:r>
      <w:r w:rsidR="004E46FF">
        <w:rPr>
          <w:spacing w:val="1"/>
        </w:rPr>
        <w:t>l</w:t>
      </w:r>
      <w:r w:rsidR="004E46FF">
        <w:t>d.</w:t>
      </w:r>
      <w:r w:rsidR="004E46FF">
        <w:rPr>
          <w:spacing w:val="-12"/>
        </w:rPr>
        <w:t xml:space="preserve"> </w:t>
      </w:r>
      <w:r w:rsidR="004E46FF">
        <w:t>A</w:t>
      </w:r>
      <w:r w:rsidR="004E46FF">
        <w:rPr>
          <w:spacing w:val="2"/>
        </w:rPr>
        <w:t>p</w:t>
      </w:r>
      <w:r w:rsidR="004E46FF">
        <w:t>p</w:t>
      </w:r>
      <w:r w:rsidR="004E46FF">
        <w:rPr>
          <w:spacing w:val="2"/>
        </w:rPr>
        <w:t>r</w:t>
      </w:r>
      <w:r w:rsidR="004E46FF">
        <w:rPr>
          <w:spacing w:val="1"/>
        </w:rPr>
        <w:t>ec</w:t>
      </w:r>
      <w:r w:rsidR="004E46FF">
        <w:t>i</w:t>
      </w:r>
      <w:r w:rsidR="004E46FF">
        <w:rPr>
          <w:spacing w:val="-1"/>
        </w:rPr>
        <w:t>a</w:t>
      </w:r>
      <w:r w:rsidR="004E46FF">
        <w:t>te t</w:t>
      </w:r>
      <w:r w:rsidR="004E46FF">
        <w:rPr>
          <w:spacing w:val="-1"/>
        </w:rPr>
        <w:t>e</w:t>
      </w:r>
      <w:r w:rsidR="004E46FF">
        <w:rPr>
          <w:spacing w:val="3"/>
        </w:rPr>
        <w:t>a</w:t>
      </w:r>
      <w:r w:rsidR="004E46FF">
        <w:t>m</w:t>
      </w:r>
      <w:r w:rsidR="004E46FF">
        <w:rPr>
          <w:spacing w:val="2"/>
        </w:rPr>
        <w:t>w</w:t>
      </w:r>
      <w:r w:rsidR="004E46FF">
        <w:t>o</w:t>
      </w:r>
      <w:r w:rsidR="004E46FF">
        <w:rPr>
          <w:spacing w:val="1"/>
        </w:rPr>
        <w:t>r</w:t>
      </w:r>
      <w:r w:rsidR="004E46FF">
        <w:t xml:space="preserve">k </w:t>
      </w:r>
      <w:r w:rsidR="004E46FF">
        <w:rPr>
          <w:spacing w:val="3"/>
        </w:rPr>
        <w:t>a</w:t>
      </w:r>
      <w:r w:rsidR="004E46FF">
        <w:t xml:space="preserve">nd </w:t>
      </w:r>
      <w:r w:rsidR="004E46FF">
        <w:rPr>
          <w:spacing w:val="1"/>
        </w:rPr>
        <w:t>c</w:t>
      </w:r>
      <w:r w:rsidR="004E46FF">
        <w:rPr>
          <w:spacing w:val="-1"/>
        </w:rPr>
        <w:t>a</w:t>
      </w:r>
      <w:r w:rsidR="004E46FF">
        <w:rPr>
          <w:spacing w:val="2"/>
        </w:rPr>
        <w:t>p</w:t>
      </w:r>
      <w:r w:rsidR="004E46FF">
        <w:rPr>
          <w:spacing w:val="1"/>
        </w:rPr>
        <w:t>a</w:t>
      </w:r>
      <w:r w:rsidR="004E46FF">
        <w:t>ble</w:t>
      </w:r>
      <w:r w:rsidR="004E46FF">
        <w:rPr>
          <w:spacing w:val="-1"/>
        </w:rPr>
        <w:t xml:space="preserve"> </w:t>
      </w:r>
      <w:r w:rsidR="004E46FF">
        <w:t xml:space="preserve">to </w:t>
      </w:r>
      <w:r w:rsidR="004E46FF">
        <w:rPr>
          <w:spacing w:val="2"/>
        </w:rPr>
        <w:t>w</w:t>
      </w:r>
      <w:r w:rsidR="004E46FF">
        <w:t>o</w:t>
      </w:r>
      <w:r w:rsidR="004E46FF">
        <w:rPr>
          <w:spacing w:val="3"/>
        </w:rPr>
        <w:t>r</w:t>
      </w:r>
      <w:r w:rsidR="004E46FF">
        <w:t xml:space="preserve">k </w:t>
      </w:r>
      <w:r w:rsidR="004E46FF">
        <w:rPr>
          <w:spacing w:val="2"/>
        </w:rPr>
        <w:t>u</w:t>
      </w:r>
      <w:r w:rsidR="004E46FF">
        <w:t>nd</w:t>
      </w:r>
      <w:r w:rsidR="004E46FF">
        <w:rPr>
          <w:spacing w:val="1"/>
        </w:rPr>
        <w:t>e</w:t>
      </w:r>
      <w:r w:rsidR="004E46FF">
        <w:t xml:space="preserve">r </w:t>
      </w:r>
      <w:r w:rsidR="004E46FF">
        <w:rPr>
          <w:spacing w:val="2"/>
        </w:rPr>
        <w:t>pr</w:t>
      </w:r>
      <w:r w:rsidR="004E46FF">
        <w:rPr>
          <w:spacing w:val="-1"/>
        </w:rPr>
        <w:t>e</w:t>
      </w:r>
      <w:r w:rsidR="004E46FF">
        <w:t>ssu</w:t>
      </w:r>
      <w:r w:rsidR="004E46FF">
        <w:rPr>
          <w:spacing w:val="1"/>
        </w:rPr>
        <w:t>r</w:t>
      </w:r>
      <w:r w:rsidR="004E46FF">
        <w:t>e</w:t>
      </w:r>
      <w:r w:rsidR="004E46FF">
        <w:rPr>
          <w:spacing w:val="-1"/>
        </w:rPr>
        <w:t xml:space="preserve"> </w:t>
      </w:r>
      <w:r w:rsidR="004E46FF">
        <w:rPr>
          <w:spacing w:val="1"/>
        </w:rPr>
        <w:t>a</w:t>
      </w:r>
      <w:r w:rsidR="004E46FF">
        <w:t xml:space="preserve">nd </w:t>
      </w:r>
      <w:r w:rsidR="004E46FF">
        <w:rPr>
          <w:spacing w:val="-2"/>
        </w:rPr>
        <w:t>t</w:t>
      </w:r>
      <w:r w:rsidR="004E46FF">
        <w:t>i</w:t>
      </w:r>
      <w:r w:rsidR="004E46FF">
        <w:rPr>
          <w:spacing w:val="2"/>
        </w:rPr>
        <w:t>g</w:t>
      </w:r>
      <w:r w:rsidR="004E46FF">
        <w:t xml:space="preserve">ht </w:t>
      </w:r>
      <w:r w:rsidR="004E46FF">
        <w:rPr>
          <w:spacing w:val="2"/>
        </w:rPr>
        <w:t>d</w:t>
      </w:r>
      <w:r w:rsidR="004E46FF">
        <w:rPr>
          <w:spacing w:val="-1"/>
        </w:rPr>
        <w:t>e</w:t>
      </w:r>
      <w:r w:rsidR="004E46FF">
        <w:rPr>
          <w:spacing w:val="1"/>
        </w:rPr>
        <w:t>a</w:t>
      </w:r>
      <w:r w:rsidR="004E46FF">
        <w:rPr>
          <w:spacing w:val="2"/>
        </w:rPr>
        <w:t>d</w:t>
      </w:r>
      <w:r w:rsidR="004E46FF">
        <w:rPr>
          <w:spacing w:val="-2"/>
        </w:rPr>
        <w:t>l</w:t>
      </w:r>
      <w:r w:rsidR="004E46FF">
        <w:t>in</w:t>
      </w:r>
      <w:r w:rsidR="004E46FF">
        <w:rPr>
          <w:spacing w:val="-1"/>
        </w:rPr>
        <w:t>e</w:t>
      </w:r>
      <w:r w:rsidR="004E46FF">
        <w:t>s.</w:t>
      </w:r>
    </w:p>
    <w:p w:rsidR="007A0CE9" w:rsidRDefault="004E46FF">
      <w:pPr>
        <w:spacing w:before="30"/>
        <w:ind w:left="294"/>
        <w:rPr>
          <w:sz w:val="22"/>
          <w:szCs w:val="22"/>
        </w:rPr>
      </w:pPr>
      <w:r>
        <w:rPr>
          <w:b/>
          <w:spacing w:val="2"/>
          <w:sz w:val="22"/>
          <w:szCs w:val="22"/>
        </w:rPr>
        <w:t>P</w:t>
      </w:r>
      <w:r>
        <w:rPr>
          <w:b/>
          <w:sz w:val="22"/>
          <w:szCs w:val="22"/>
        </w:rPr>
        <w:t>er</w:t>
      </w:r>
      <w:r>
        <w:rPr>
          <w:b/>
          <w:spacing w:val="2"/>
          <w:sz w:val="22"/>
          <w:szCs w:val="22"/>
        </w:rPr>
        <w:t>s</w:t>
      </w:r>
      <w:r>
        <w:rPr>
          <w:b/>
          <w:sz w:val="22"/>
          <w:szCs w:val="22"/>
        </w:rPr>
        <w:t>onal In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on</w:t>
      </w:r>
    </w:p>
    <w:p w:rsidR="007A0CE9" w:rsidRDefault="007A0CE9">
      <w:pPr>
        <w:spacing w:before="8" w:line="120" w:lineRule="exact"/>
        <w:rPr>
          <w:sz w:val="12"/>
          <w:szCs w:val="12"/>
        </w:rPr>
      </w:pPr>
    </w:p>
    <w:p w:rsidR="007A0CE9" w:rsidRDefault="004E46FF">
      <w:pPr>
        <w:spacing w:line="180" w:lineRule="exact"/>
        <w:ind w:left="1875" w:right="1570"/>
        <w:jc w:val="center"/>
      </w:pPr>
      <w:r>
        <w:rPr>
          <w:position w:val="-3"/>
        </w:rPr>
        <w:t>N</w:t>
      </w:r>
      <w:r>
        <w:rPr>
          <w:spacing w:val="-1"/>
          <w:position w:val="-3"/>
        </w:rPr>
        <w:t>a</w:t>
      </w:r>
      <w:r>
        <w:rPr>
          <w:position w:val="-3"/>
        </w:rPr>
        <w:t>t</w:t>
      </w:r>
      <w:r>
        <w:rPr>
          <w:spacing w:val="1"/>
          <w:position w:val="-3"/>
        </w:rPr>
        <w:t>i</w:t>
      </w:r>
      <w:r>
        <w:rPr>
          <w:spacing w:val="2"/>
          <w:position w:val="-3"/>
        </w:rPr>
        <w:t>o</w:t>
      </w:r>
      <w:r>
        <w:rPr>
          <w:position w:val="-3"/>
        </w:rPr>
        <w:t>n</w:t>
      </w:r>
      <w:r>
        <w:rPr>
          <w:spacing w:val="-1"/>
          <w:position w:val="-3"/>
        </w:rPr>
        <w:t>a</w:t>
      </w:r>
      <w:r>
        <w:rPr>
          <w:position w:val="-3"/>
        </w:rPr>
        <w:t>l</w:t>
      </w:r>
      <w:r>
        <w:rPr>
          <w:spacing w:val="1"/>
          <w:position w:val="-3"/>
        </w:rPr>
        <w:t>i</w:t>
      </w:r>
      <w:r>
        <w:rPr>
          <w:spacing w:val="2"/>
          <w:position w:val="-3"/>
        </w:rPr>
        <w:t>t</w:t>
      </w:r>
      <w:r>
        <w:rPr>
          <w:position w:val="-3"/>
        </w:rPr>
        <w:t>y: L</w:t>
      </w:r>
      <w:r>
        <w:rPr>
          <w:spacing w:val="-1"/>
          <w:position w:val="-3"/>
        </w:rPr>
        <w:t>e</w:t>
      </w:r>
      <w:r>
        <w:rPr>
          <w:spacing w:val="2"/>
          <w:position w:val="-3"/>
        </w:rPr>
        <w:t>b</w:t>
      </w:r>
      <w:r>
        <w:rPr>
          <w:spacing w:val="-1"/>
          <w:position w:val="-3"/>
        </w:rPr>
        <w:t>a</w:t>
      </w:r>
      <w:r>
        <w:rPr>
          <w:position w:val="-3"/>
        </w:rPr>
        <w:t>n</w:t>
      </w:r>
      <w:r>
        <w:rPr>
          <w:spacing w:val="-1"/>
          <w:position w:val="-3"/>
        </w:rPr>
        <w:t>e</w:t>
      </w:r>
      <w:r>
        <w:rPr>
          <w:spacing w:val="2"/>
          <w:position w:val="-3"/>
        </w:rPr>
        <w:t>s</w:t>
      </w:r>
      <w:r>
        <w:rPr>
          <w:spacing w:val="-1"/>
          <w:position w:val="-3"/>
        </w:rPr>
        <w:t>e</w:t>
      </w:r>
      <w:r>
        <w:rPr>
          <w:position w:val="-3"/>
        </w:rPr>
        <w:t>, D</w:t>
      </w:r>
      <w:r>
        <w:rPr>
          <w:spacing w:val="-1"/>
          <w:position w:val="-3"/>
        </w:rPr>
        <w:t>a</w:t>
      </w:r>
      <w:r>
        <w:rPr>
          <w:spacing w:val="2"/>
          <w:position w:val="-3"/>
        </w:rPr>
        <w:t>t</w:t>
      </w:r>
      <w:r>
        <w:rPr>
          <w:position w:val="-3"/>
        </w:rPr>
        <w:t>e</w:t>
      </w:r>
      <w:r>
        <w:rPr>
          <w:spacing w:val="-1"/>
          <w:position w:val="-3"/>
        </w:rPr>
        <w:t xml:space="preserve"> </w:t>
      </w:r>
      <w:r>
        <w:rPr>
          <w:spacing w:val="4"/>
          <w:position w:val="-3"/>
        </w:rPr>
        <w:t>o</w:t>
      </w:r>
      <w:r>
        <w:rPr>
          <w:position w:val="-3"/>
        </w:rPr>
        <w:t>f</w:t>
      </w:r>
      <w:r>
        <w:rPr>
          <w:spacing w:val="-1"/>
          <w:position w:val="-3"/>
        </w:rPr>
        <w:t xml:space="preserve"> </w:t>
      </w:r>
      <w:r>
        <w:rPr>
          <w:spacing w:val="1"/>
          <w:position w:val="-3"/>
        </w:rPr>
        <w:t>B</w:t>
      </w:r>
      <w:r>
        <w:rPr>
          <w:position w:val="-3"/>
        </w:rPr>
        <w:t>i</w:t>
      </w:r>
      <w:r>
        <w:rPr>
          <w:spacing w:val="-1"/>
          <w:position w:val="-3"/>
        </w:rPr>
        <w:t>r</w:t>
      </w:r>
      <w:r>
        <w:rPr>
          <w:spacing w:val="1"/>
          <w:position w:val="-3"/>
        </w:rPr>
        <w:t>t</w:t>
      </w:r>
      <w:r>
        <w:rPr>
          <w:position w:val="-3"/>
        </w:rPr>
        <w:t>h:</w:t>
      </w:r>
      <w:r>
        <w:rPr>
          <w:spacing w:val="48"/>
          <w:position w:val="-3"/>
        </w:rPr>
        <w:t xml:space="preserve"> </w:t>
      </w:r>
      <w:r>
        <w:rPr>
          <w:spacing w:val="2"/>
          <w:position w:val="-3"/>
        </w:rPr>
        <w:t>2</w:t>
      </w:r>
      <w:r>
        <w:rPr>
          <w:position w:val="-3"/>
        </w:rPr>
        <w:t>7/</w:t>
      </w:r>
      <w:r>
        <w:rPr>
          <w:spacing w:val="2"/>
          <w:position w:val="-3"/>
        </w:rPr>
        <w:t>10</w:t>
      </w:r>
      <w:r>
        <w:rPr>
          <w:position w:val="-3"/>
        </w:rPr>
        <w:t>/19</w:t>
      </w:r>
      <w:r>
        <w:rPr>
          <w:spacing w:val="2"/>
          <w:position w:val="-3"/>
        </w:rPr>
        <w:t>89</w:t>
      </w:r>
      <w:r>
        <w:rPr>
          <w:position w:val="-3"/>
        </w:rPr>
        <w:t>, M</w:t>
      </w:r>
      <w:r>
        <w:rPr>
          <w:spacing w:val="1"/>
          <w:position w:val="-3"/>
        </w:rPr>
        <w:t>a</w:t>
      </w:r>
      <w:r>
        <w:rPr>
          <w:spacing w:val="2"/>
          <w:position w:val="-3"/>
        </w:rPr>
        <w:t>r</w:t>
      </w:r>
      <w:r>
        <w:rPr>
          <w:spacing w:val="-2"/>
          <w:position w:val="-3"/>
        </w:rPr>
        <w:t>i</w:t>
      </w:r>
      <w:r>
        <w:rPr>
          <w:position w:val="-3"/>
        </w:rPr>
        <w:t>t</w:t>
      </w:r>
      <w:r>
        <w:rPr>
          <w:spacing w:val="-1"/>
          <w:position w:val="-3"/>
        </w:rPr>
        <w:t>a</w:t>
      </w:r>
      <w:r>
        <w:rPr>
          <w:position w:val="-3"/>
        </w:rPr>
        <w:t>l</w:t>
      </w:r>
      <w:r>
        <w:rPr>
          <w:spacing w:val="1"/>
          <w:position w:val="-3"/>
        </w:rPr>
        <w:t xml:space="preserve"> S</w:t>
      </w:r>
      <w:r>
        <w:rPr>
          <w:position w:val="-3"/>
        </w:rPr>
        <w:t>t</w:t>
      </w:r>
      <w:r>
        <w:rPr>
          <w:spacing w:val="-1"/>
          <w:position w:val="-3"/>
        </w:rPr>
        <w:t>a</w:t>
      </w:r>
      <w:r>
        <w:rPr>
          <w:spacing w:val="1"/>
          <w:position w:val="-3"/>
        </w:rPr>
        <w:t>t</w:t>
      </w:r>
      <w:r>
        <w:rPr>
          <w:position w:val="-3"/>
        </w:rPr>
        <w:t>us:</w:t>
      </w:r>
      <w:r>
        <w:rPr>
          <w:spacing w:val="46"/>
          <w:position w:val="-3"/>
        </w:rPr>
        <w:t xml:space="preserve"> </w:t>
      </w:r>
      <w:r>
        <w:rPr>
          <w:spacing w:val="-1"/>
          <w:position w:val="-3"/>
        </w:rPr>
        <w:t>S</w:t>
      </w:r>
      <w:r>
        <w:rPr>
          <w:spacing w:val="2"/>
          <w:position w:val="-3"/>
        </w:rPr>
        <w:t>i</w:t>
      </w:r>
      <w:r>
        <w:rPr>
          <w:position w:val="-3"/>
        </w:rPr>
        <w:t>ngle</w:t>
      </w:r>
    </w:p>
    <w:p w:rsidR="007A0CE9" w:rsidRDefault="004E46FF">
      <w:pPr>
        <w:spacing w:line="180" w:lineRule="exact"/>
        <w:ind w:left="294"/>
        <w:rPr>
          <w:sz w:val="22"/>
          <w:szCs w:val="22"/>
        </w:rPr>
      </w:pPr>
      <w:r>
        <w:rPr>
          <w:b/>
          <w:spacing w:val="2"/>
          <w:position w:val="1"/>
          <w:sz w:val="22"/>
          <w:szCs w:val="22"/>
        </w:rPr>
        <w:t>P</w:t>
      </w:r>
      <w:r>
        <w:rPr>
          <w:b/>
          <w:spacing w:val="-4"/>
          <w:position w:val="1"/>
          <w:sz w:val="22"/>
          <w:szCs w:val="22"/>
        </w:rPr>
        <w:t>r</w:t>
      </w:r>
      <w:r>
        <w:rPr>
          <w:b/>
          <w:position w:val="1"/>
          <w:sz w:val="22"/>
          <w:szCs w:val="22"/>
        </w:rPr>
        <w:t>o</w:t>
      </w:r>
      <w:r>
        <w:rPr>
          <w:b/>
          <w:spacing w:val="1"/>
          <w:position w:val="1"/>
          <w:sz w:val="22"/>
          <w:szCs w:val="22"/>
        </w:rPr>
        <w:t>f</w:t>
      </w:r>
      <w:r>
        <w:rPr>
          <w:b/>
          <w:position w:val="1"/>
          <w:sz w:val="22"/>
          <w:szCs w:val="22"/>
        </w:rPr>
        <w:t>es</w:t>
      </w:r>
      <w:r>
        <w:rPr>
          <w:b/>
          <w:spacing w:val="2"/>
          <w:position w:val="1"/>
          <w:sz w:val="22"/>
          <w:szCs w:val="22"/>
        </w:rPr>
        <w:t>s</w:t>
      </w:r>
      <w:r>
        <w:rPr>
          <w:b/>
          <w:spacing w:val="-1"/>
          <w:position w:val="1"/>
          <w:sz w:val="22"/>
          <w:szCs w:val="22"/>
        </w:rPr>
        <w:t>i</w:t>
      </w:r>
      <w:r>
        <w:rPr>
          <w:b/>
          <w:position w:val="1"/>
          <w:sz w:val="22"/>
          <w:szCs w:val="22"/>
        </w:rPr>
        <w:t>onal</w:t>
      </w:r>
      <w:r>
        <w:rPr>
          <w:b/>
          <w:spacing w:val="2"/>
          <w:position w:val="1"/>
          <w:sz w:val="22"/>
          <w:szCs w:val="22"/>
        </w:rPr>
        <w:t xml:space="preserve"> </w:t>
      </w:r>
      <w:r>
        <w:rPr>
          <w:b/>
          <w:spacing w:val="1"/>
          <w:position w:val="1"/>
          <w:sz w:val="22"/>
          <w:szCs w:val="22"/>
        </w:rPr>
        <w:t>E</w:t>
      </w:r>
      <w:r>
        <w:rPr>
          <w:b/>
          <w:position w:val="1"/>
          <w:sz w:val="22"/>
          <w:szCs w:val="22"/>
        </w:rPr>
        <w:t>xper</w:t>
      </w:r>
      <w:r>
        <w:rPr>
          <w:b/>
          <w:spacing w:val="1"/>
          <w:position w:val="1"/>
          <w:sz w:val="22"/>
          <w:szCs w:val="22"/>
        </w:rPr>
        <w:t>i</w:t>
      </w:r>
      <w:r>
        <w:rPr>
          <w:b/>
          <w:position w:val="1"/>
          <w:sz w:val="22"/>
          <w:szCs w:val="22"/>
        </w:rPr>
        <w:t>ence</w:t>
      </w:r>
    </w:p>
    <w:p w:rsidR="007A0CE9" w:rsidRDefault="007A0CE9">
      <w:pPr>
        <w:spacing w:before="13" w:line="240" w:lineRule="exact"/>
        <w:rPr>
          <w:sz w:val="24"/>
          <w:szCs w:val="24"/>
        </w:rPr>
      </w:pPr>
    </w:p>
    <w:p w:rsidR="007A0CE9" w:rsidRDefault="004E46FF">
      <w:pPr>
        <w:ind w:left="102"/>
      </w:pPr>
      <w:r>
        <w:rPr>
          <w:b/>
          <w:sz w:val="22"/>
          <w:szCs w:val="22"/>
        </w:rPr>
        <w:t>January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2015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l p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 xml:space="preserve">esent                                   </w:t>
      </w:r>
      <w:r>
        <w:rPr>
          <w:b/>
          <w:spacing w:val="4"/>
          <w:sz w:val="22"/>
          <w:szCs w:val="22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r</w:t>
      </w:r>
      <w:r>
        <w:rPr>
          <w:spacing w:val="-2"/>
        </w:rPr>
        <w:t>ti</w:t>
      </w:r>
      <w:r>
        <w:rPr>
          <w:spacing w:val="-3"/>
        </w:rPr>
        <w:t>c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Br</w:t>
      </w:r>
      <w:r>
        <w:rPr>
          <w:spacing w:val="-2"/>
        </w:rPr>
        <w:t>on</w:t>
      </w:r>
      <w:r>
        <w:rPr>
          <w:spacing w:val="-1"/>
        </w:rPr>
        <w:t>z</w:t>
      </w:r>
      <w:r>
        <w:t>e</w:t>
      </w:r>
      <w:r>
        <w:rPr>
          <w:spacing w:val="-15"/>
        </w:rPr>
        <w:t xml:space="preserve"> </w:t>
      </w:r>
      <w:r>
        <w:rPr>
          <w:spacing w:val="-2"/>
        </w:rPr>
        <w:t>Antiqu</w:t>
      </w:r>
      <w:r>
        <w:rPr>
          <w:spacing w:val="-3"/>
        </w:rPr>
        <w:t>e</w:t>
      </w:r>
      <w:r>
        <w:rPr>
          <w:spacing w:val="-1"/>
        </w:rPr>
        <w:t>-</w:t>
      </w:r>
      <w:r>
        <w:rPr>
          <w:spacing w:val="-2"/>
        </w:rPr>
        <w:t>Do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3"/>
        </w:rPr>
        <w:t>-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2"/>
        </w:rPr>
        <w:t>no</w:t>
      </w:r>
      <w:r>
        <w:t>n</w:t>
      </w:r>
    </w:p>
    <w:p w:rsidR="007A0CE9" w:rsidRDefault="004E46FF">
      <w:pPr>
        <w:spacing w:line="220" w:lineRule="exact"/>
        <w:ind w:left="5827" w:right="2935"/>
        <w:jc w:val="center"/>
      </w:pPr>
      <w:r>
        <w:rPr>
          <w:b/>
        </w:rPr>
        <w:t>Ow</w:t>
      </w:r>
      <w:r>
        <w:rPr>
          <w:b/>
          <w:spacing w:val="1"/>
        </w:rPr>
        <w:t>n</w:t>
      </w:r>
      <w:r>
        <w:rPr>
          <w:b/>
          <w:spacing w:val="-1"/>
        </w:rPr>
        <w:t>e</w:t>
      </w:r>
      <w:r>
        <w:rPr>
          <w:b/>
        </w:rPr>
        <w:t>r</w:t>
      </w:r>
    </w:p>
    <w:p w:rsidR="007A0CE9" w:rsidRDefault="004E46FF">
      <w:pPr>
        <w:tabs>
          <w:tab w:val="left" w:pos="3700"/>
        </w:tabs>
        <w:spacing w:before="18" w:line="250" w:lineRule="auto"/>
        <w:ind w:left="3702" w:right="300" w:hanging="360"/>
      </w:pPr>
      <w:r>
        <w:rPr>
          <w:rFonts w:ascii="Wingdings" w:eastAsia="Wingdings" w:hAnsi="Wingdings" w:cs="Wingdings"/>
        </w:rPr>
        <w:t></w:t>
      </w:r>
      <w:r>
        <w:tab/>
        <w:t>Coo</w:t>
      </w:r>
      <w:r>
        <w:rPr>
          <w:spacing w:val="-1"/>
        </w:rPr>
        <w:t>r</w:t>
      </w:r>
      <w:r>
        <w:t>din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>i</w:t>
      </w:r>
      <w:r>
        <w:t>th d</w:t>
      </w:r>
      <w:r>
        <w:rPr>
          <w:spacing w:val="1"/>
        </w:rP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bout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re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e</w:t>
      </w:r>
      <w:r>
        <w:t>li</w:t>
      </w:r>
      <w:r>
        <w:rPr>
          <w:spacing w:val="1"/>
        </w:rPr>
        <w:t>e</w:t>
      </w:r>
      <w:r>
        <w:rPr>
          <w:spacing w:val="-1"/>
        </w:rPr>
        <w:t>r</w:t>
      </w:r>
      <w:r>
        <w:t>s, st</w:t>
      </w:r>
      <w:r>
        <w:rPr>
          <w:spacing w:val="-1"/>
        </w:rPr>
        <w:t>a</w:t>
      </w:r>
      <w:r>
        <w:t>tu</w:t>
      </w:r>
      <w:r>
        <w:rPr>
          <w:spacing w:val="-1"/>
        </w:rPr>
        <w:t>e</w:t>
      </w:r>
      <w:r>
        <w:t>s, w</w:t>
      </w:r>
      <w:r>
        <w:rPr>
          <w:spacing w:val="-1"/>
        </w:rPr>
        <w:t>e</w:t>
      </w:r>
      <w:r>
        <w:t>ddi</w:t>
      </w:r>
      <w:r>
        <w:rPr>
          <w:spacing w:val="2"/>
        </w:rPr>
        <w:t>n</w:t>
      </w:r>
      <w:r>
        <w:t>g d</w:t>
      </w:r>
      <w:r>
        <w:rPr>
          <w:spacing w:val="-1"/>
        </w:rPr>
        <w:t>ec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tions,</w:t>
      </w:r>
    </w:p>
    <w:p w:rsidR="007A0CE9" w:rsidRDefault="004E46FF">
      <w:pPr>
        <w:spacing w:before="14"/>
        <w:ind w:left="3307" w:right="66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1"/>
        </w:rPr>
        <w:t xml:space="preserve"> </w:t>
      </w:r>
      <w:proofErr w:type="gramStart"/>
      <w: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t>ling</w:t>
      </w:r>
      <w:proofErr w:type="gramEnd"/>
      <w:r>
        <w:t xml:space="preserve"> </w:t>
      </w:r>
      <w:r>
        <w:t xml:space="preserve">with </w:t>
      </w:r>
      <w:r>
        <w:rPr>
          <w:spacing w:val="-1"/>
        </w:rPr>
        <w:t>c</w:t>
      </w:r>
      <w:r>
        <w:t>ust</w:t>
      </w:r>
      <w:r>
        <w:rPr>
          <w:spacing w:val="-2"/>
        </w:rPr>
        <w:t>o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ec</w:t>
      </w:r>
      <w: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t>ting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s in di</w:t>
      </w:r>
      <w:r>
        <w:rPr>
          <w:spacing w:val="-5"/>
        </w:rP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re</w:t>
      </w:r>
      <w:r>
        <w:t xml:space="preserve">nt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g</w:t>
      </w:r>
      <w:r>
        <w:t>ions</w:t>
      </w:r>
    </w:p>
    <w:p w:rsidR="007A0CE9" w:rsidRDefault="004E46FF">
      <w:pPr>
        <w:spacing w:before="22"/>
        <w:ind w:left="3342"/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1"/>
        </w:rPr>
        <w:t xml:space="preserve"> </w:t>
      </w:r>
      <w:proofErr w:type="gramStart"/>
      <w:r>
        <w:rPr>
          <w:spacing w:val="-15"/>
        </w:rPr>
        <w:t>W</w:t>
      </w:r>
      <w:r>
        <w:t>o</w:t>
      </w:r>
      <w:r>
        <w:rPr>
          <w:spacing w:val="-1"/>
        </w:rPr>
        <w:t>r</w:t>
      </w:r>
      <w:r>
        <w:t>king</w:t>
      </w:r>
      <w:proofErr w:type="gramEnd"/>
      <w:r>
        <w:t xml:space="preserve"> und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ssu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f</w:t>
      </w:r>
      <w:r>
        <w:t>inish b</w:t>
      </w:r>
      <w:r>
        <w:rPr>
          <w:spacing w:val="-1"/>
        </w:rPr>
        <w:t>ef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ea</w:t>
      </w:r>
      <w:r>
        <w:t>dline</w:t>
      </w:r>
    </w:p>
    <w:p w:rsidR="007A0CE9" w:rsidRDefault="007A0CE9">
      <w:pPr>
        <w:spacing w:before="1" w:line="100" w:lineRule="exact"/>
        <w:rPr>
          <w:sz w:val="11"/>
          <w:szCs w:val="11"/>
        </w:rPr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4E46FF">
      <w:pPr>
        <w:ind w:left="102"/>
      </w:pP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ece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2012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il</w:t>
      </w:r>
      <w:r>
        <w:rPr>
          <w:b/>
          <w:sz w:val="22"/>
          <w:szCs w:val="22"/>
        </w:rPr>
        <w:t xml:space="preserve">l 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tober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2014                   </w:t>
      </w:r>
      <w:r>
        <w:rPr>
          <w:b/>
          <w:spacing w:val="43"/>
          <w:sz w:val="22"/>
          <w:szCs w:val="2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t>C</w:t>
      </w:r>
      <w:r>
        <w:rPr>
          <w:spacing w:val="-11"/>
        </w:rPr>
        <w:t xml:space="preserve"> </w:t>
      </w:r>
      <w:proofErr w:type="spellStart"/>
      <w:r>
        <w:t>A</w:t>
      </w:r>
      <w:r>
        <w:rPr>
          <w:spacing w:val="2"/>
        </w:rPr>
        <w:t>s</w:t>
      </w:r>
      <w:r>
        <w:t>h</w:t>
      </w:r>
      <w:r>
        <w:rPr>
          <w:spacing w:val="1"/>
        </w:rPr>
        <w:t>ra</w:t>
      </w:r>
      <w:r>
        <w:rPr>
          <w:spacing w:val="-1"/>
        </w:rPr>
        <w:t>f</w:t>
      </w:r>
      <w:r>
        <w:t>i</w:t>
      </w:r>
      <w:r>
        <w:rPr>
          <w:spacing w:val="1"/>
        </w:rPr>
        <w:t>e</w:t>
      </w:r>
      <w:r>
        <w:rPr>
          <w:spacing w:val="4"/>
        </w:rPr>
        <w:t>h</w:t>
      </w:r>
      <w:proofErr w:type="spellEnd"/>
      <w:r>
        <w:t>-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t>b</w:t>
      </w:r>
      <w:r>
        <w:rPr>
          <w:spacing w:val="3"/>
        </w:rPr>
        <w:t>a</w:t>
      </w:r>
      <w:r>
        <w:rPr>
          <w:spacing w:val="2"/>
        </w:rPr>
        <w:t>n</w:t>
      </w:r>
      <w:r>
        <w:t>on</w:t>
      </w:r>
    </w:p>
    <w:p w:rsidR="007A0CE9" w:rsidRDefault="004E46FF">
      <w:pPr>
        <w:spacing w:line="220" w:lineRule="exact"/>
        <w:ind w:left="3806"/>
      </w:pPr>
      <w:r>
        <w:rPr>
          <w:b/>
          <w:spacing w:val="1"/>
        </w:rPr>
        <w:t>S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</w:rPr>
        <w:t>ior</w:t>
      </w:r>
      <w:r>
        <w:rPr>
          <w:b/>
          <w:spacing w:val="-4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u</w:t>
      </w:r>
      <w:r>
        <w:rPr>
          <w:b/>
        </w:rPr>
        <w:t>s</w:t>
      </w:r>
      <w:r>
        <w:rPr>
          <w:b/>
          <w:spacing w:val="1"/>
        </w:rPr>
        <w:t>t</w:t>
      </w:r>
      <w:r>
        <w:rPr>
          <w:b/>
          <w:spacing w:val="4"/>
        </w:rPr>
        <w:t>o</w:t>
      </w:r>
      <w:r>
        <w:rPr>
          <w:b/>
          <w:spacing w:val="-1"/>
        </w:rPr>
        <w:t>m</w:t>
      </w:r>
      <w:r>
        <w:rPr>
          <w:b/>
          <w:spacing w:val="1"/>
        </w:rPr>
        <w:t>e</w:t>
      </w:r>
      <w:r>
        <w:rPr>
          <w:b/>
        </w:rPr>
        <w:t>r</w:t>
      </w:r>
      <w:r>
        <w:rPr>
          <w:b/>
          <w:spacing w:val="-5"/>
        </w:rPr>
        <w:t xml:space="preserve"> </w:t>
      </w:r>
      <w:r>
        <w:rPr>
          <w:b/>
          <w:spacing w:val="1"/>
        </w:rPr>
        <w:t>S</w:t>
      </w:r>
      <w:r>
        <w:rPr>
          <w:b/>
          <w:spacing w:val="-1"/>
        </w:rPr>
        <w:t>e</w:t>
      </w:r>
      <w:r>
        <w:rPr>
          <w:b/>
          <w:spacing w:val="1"/>
        </w:rPr>
        <w:t>r</w:t>
      </w:r>
      <w:r>
        <w:rPr>
          <w:b/>
        </w:rPr>
        <w:t>vi</w:t>
      </w:r>
      <w:r>
        <w:rPr>
          <w:b/>
          <w:spacing w:val="-1"/>
        </w:rPr>
        <w:t>c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3"/>
        </w:rPr>
        <w:t>e</w:t>
      </w:r>
      <w:r>
        <w:rPr>
          <w:b/>
          <w:spacing w:val="1"/>
        </w:rPr>
        <w:t>p</w:t>
      </w:r>
      <w:r>
        <w:rPr>
          <w:b/>
          <w:spacing w:val="-5"/>
        </w:rPr>
        <w:t>r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</w:rPr>
        <w:t>t</w:t>
      </w:r>
      <w:r>
        <w:rPr>
          <w:b/>
          <w:spacing w:val="2"/>
        </w:rPr>
        <w:t>a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2"/>
        </w:rPr>
        <w:t>v</w:t>
      </w:r>
      <w:r>
        <w:rPr>
          <w:b/>
        </w:rPr>
        <w:t>e</w:t>
      </w:r>
    </w:p>
    <w:p w:rsidR="007A0CE9" w:rsidRDefault="007A0CE9">
      <w:pPr>
        <w:spacing w:before="6" w:line="220" w:lineRule="exact"/>
        <w:rPr>
          <w:sz w:val="22"/>
          <w:szCs w:val="22"/>
        </w:rPr>
      </w:pPr>
    </w:p>
    <w:p w:rsidR="007A0CE9" w:rsidRDefault="004E46FF">
      <w:pPr>
        <w:ind w:left="3896" w:right="152" w:hanging="360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37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1"/>
        </w:rPr>
        <w:t>er</w:t>
      </w:r>
      <w:r>
        <w:t>v</w:t>
      </w:r>
      <w:r>
        <w:rPr>
          <w:spacing w:val="2"/>
        </w:rPr>
        <w:t>i</w:t>
      </w:r>
      <w:r>
        <w:t>se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u</w:t>
      </w:r>
      <w:r>
        <w:t>st</w:t>
      </w:r>
      <w:r>
        <w:rPr>
          <w:spacing w:val="4"/>
        </w:rPr>
        <w:t>o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3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t xml:space="preserve">m </w:t>
      </w:r>
      <w:r>
        <w:rPr>
          <w:spacing w:val="1"/>
        </w:rPr>
        <w:t>(</w:t>
      </w:r>
      <w:r>
        <w:rPr>
          <w:spacing w:val="2"/>
        </w:rPr>
        <w:t>1</w:t>
      </w:r>
      <w:r>
        <w:t xml:space="preserve">5 </w:t>
      </w:r>
      <w:r>
        <w:rPr>
          <w:spacing w:val="-1"/>
        </w:rPr>
        <w:t>a</w:t>
      </w:r>
      <w:r>
        <w:t>g</w:t>
      </w:r>
      <w:r>
        <w:rPr>
          <w:spacing w:val="1"/>
        </w:rPr>
        <w:t>e</w:t>
      </w:r>
      <w:r>
        <w:t>nts)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3"/>
        </w:rPr>
        <w:t>c</w:t>
      </w:r>
      <w:r>
        <w:t xml:space="preserve">h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re</w:t>
      </w:r>
      <w:r>
        <w:t>p</w:t>
      </w:r>
      <w:r>
        <w:rPr>
          <w:spacing w:val="1"/>
        </w:rPr>
        <w:t>ar</w:t>
      </w:r>
      <w:r>
        <w:t xml:space="preserve">ing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mon</w:t>
      </w:r>
      <w:r>
        <w:rPr>
          <w:spacing w:val="2"/>
        </w:rPr>
        <w:t>i</w:t>
      </w:r>
      <w:r>
        <w:t>t</w:t>
      </w:r>
      <w:r>
        <w:rPr>
          <w:spacing w:val="2"/>
        </w:rPr>
        <w:t>or</w:t>
      </w:r>
      <w:r>
        <w:t>ing the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2"/>
        </w:rPr>
        <w:t>u</w:t>
      </w:r>
      <w:r>
        <w:t>l</w:t>
      </w:r>
      <w:r>
        <w:rPr>
          <w:spacing w:val="3"/>
        </w:rPr>
        <w:t>e</w:t>
      </w:r>
      <w:r>
        <w:t xml:space="preserve">, </w:t>
      </w:r>
      <w:r>
        <w:rPr>
          <w:spacing w:val="-1"/>
        </w:rPr>
        <w:t>a</w:t>
      </w:r>
      <w:r>
        <w:t>tten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rf</w:t>
      </w:r>
      <w:r>
        <w:t>o</w:t>
      </w:r>
      <w:r>
        <w:rPr>
          <w:spacing w:val="3"/>
        </w:rPr>
        <w:t>r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</w:p>
    <w:p w:rsidR="007A0CE9" w:rsidRDefault="004E46FF">
      <w:pPr>
        <w:spacing w:line="220" w:lineRule="exact"/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a</w:t>
      </w:r>
      <w:r>
        <w:t>ndli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 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nts o</w:t>
      </w:r>
      <w:r>
        <w:rPr>
          <w:spacing w:val="-3"/>
        </w:rPr>
        <w:t>r</w:t>
      </w:r>
      <w:r>
        <w:rPr>
          <w:spacing w:val="-2"/>
        </w:rPr>
        <w:t>g</w:t>
      </w:r>
      <w:r>
        <w:rPr>
          <w:spacing w:val="-1"/>
        </w:rPr>
        <w:t>a</w:t>
      </w:r>
      <w:r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our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7A0CE9" w:rsidRDefault="004E46FF">
      <w:pPr>
        <w:spacing w:before="2"/>
        <w:ind w:left="3882"/>
      </w:pPr>
      <w:proofErr w:type="gramStart"/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2"/>
        </w:rPr>
        <w:t>g</w:t>
      </w:r>
      <w:r>
        <w:t>i</w:t>
      </w:r>
      <w:r>
        <w:rPr>
          <w:spacing w:val="2"/>
        </w:rPr>
        <w:t>n</w:t>
      </w:r>
      <w:r>
        <w:t>g</w:t>
      </w:r>
      <w:proofErr w:type="gramEnd"/>
      <w: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ho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re</w:t>
      </w:r>
      <w:r>
        <w:t>sponsibil</w:t>
      </w:r>
      <w:r>
        <w:rPr>
          <w:spacing w:val="-2"/>
        </w:rPr>
        <w:t>i</w:t>
      </w:r>
      <w:r>
        <w:t>ti</w:t>
      </w:r>
      <w:r>
        <w:rPr>
          <w:spacing w:val="-1"/>
        </w:rPr>
        <w:t>e</w:t>
      </w:r>
      <w:r>
        <w:t>s</w:t>
      </w:r>
    </w:p>
    <w:p w:rsidR="007A0CE9" w:rsidRDefault="004E46FF">
      <w:pPr>
        <w:spacing w:line="220" w:lineRule="exact"/>
        <w:ind w:left="3896" w:right="677" w:hanging="360"/>
        <w:jc w:val="both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37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1"/>
        </w:rPr>
        <w:t>r</w:t>
      </w:r>
      <w:r>
        <w:t xml:space="preserve">k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3"/>
        </w:rPr>
        <w:t>a</w:t>
      </w:r>
      <w:r>
        <w:t>ss</w:t>
      </w:r>
      <w:r>
        <w:rPr>
          <w:spacing w:val="2"/>
        </w:rPr>
        <w:t>i</w:t>
      </w:r>
      <w:r>
        <w:t>gn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t>mpl</w:t>
      </w:r>
      <w:r>
        <w:rPr>
          <w:spacing w:val="4"/>
        </w:rPr>
        <w:t>o</w:t>
      </w:r>
      <w: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2"/>
        </w:rPr>
        <w:t>y</w:t>
      </w:r>
      <w:r>
        <w:t>, p</w:t>
      </w:r>
      <w:r>
        <w:rPr>
          <w:spacing w:val="1"/>
        </w:rPr>
        <w:t>a</w:t>
      </w:r>
      <w:r>
        <w:t>p</w:t>
      </w:r>
      <w:r>
        <w:rPr>
          <w:spacing w:val="1"/>
        </w:rPr>
        <w:t>e</w:t>
      </w:r>
      <w:r>
        <w:t>r w</w:t>
      </w:r>
      <w:r>
        <w:rPr>
          <w:spacing w:val="2"/>
        </w:rPr>
        <w:t>or</w:t>
      </w:r>
      <w:r>
        <w:t>k m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2"/>
        </w:rPr>
        <w:t>o</w:t>
      </w:r>
      <w:r>
        <w:t>ds, 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h</w:t>
      </w:r>
      <w:r>
        <w:t>niqu</w:t>
      </w:r>
      <w:r>
        <w:rPr>
          <w:spacing w:val="-1"/>
        </w:rPr>
        <w:t>e</w:t>
      </w:r>
      <w:r>
        <w:rPr>
          <w:spacing w:val="2"/>
        </w:rPr>
        <w:t>s</w:t>
      </w:r>
      <w:r>
        <w:t xml:space="preserve">, </w:t>
      </w:r>
      <w:r>
        <w:rPr>
          <w:spacing w:val="3"/>
        </w:rPr>
        <w:t>a</w:t>
      </w:r>
      <w:r>
        <w:t xml:space="preserve">nd </w:t>
      </w:r>
      <w:r>
        <w:rPr>
          <w:spacing w:val="-1"/>
        </w:rPr>
        <w:t>c</w:t>
      </w:r>
      <w:r>
        <w:rPr>
          <w:spacing w:val="4"/>
        </w:rPr>
        <w:t>o</w:t>
      </w:r>
      <w:r>
        <w:t>m</w:t>
      </w:r>
      <w:r>
        <w:rPr>
          <w:spacing w:val="2"/>
        </w:rPr>
        <w:t>p</w:t>
      </w:r>
      <w:r>
        <w:rPr>
          <w:spacing w:val="-2"/>
        </w:rPr>
        <w:t>l</w:t>
      </w:r>
      <w:r>
        <w:t>i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>i</w:t>
      </w:r>
      <w:r>
        <w:t xml:space="preserve">th </w:t>
      </w:r>
      <w:r>
        <w:rPr>
          <w:spacing w:val="1"/>
        </w:rPr>
        <w:t>a</w:t>
      </w:r>
      <w:r>
        <w:t>p</w:t>
      </w:r>
      <w:r>
        <w:rPr>
          <w:spacing w:val="2"/>
        </w:rPr>
        <w:t>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2"/>
        </w:rPr>
        <w:t>b</w:t>
      </w:r>
      <w:r>
        <w:t>le st</w:t>
      </w:r>
      <w:r>
        <w:rPr>
          <w:spacing w:val="-1"/>
        </w:rPr>
        <w:t>a</w:t>
      </w:r>
      <w:r>
        <w:t>nd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d</w:t>
      </w:r>
      <w:r>
        <w:t xml:space="preserve">s </w:t>
      </w:r>
      <w:r>
        <w:rPr>
          <w:spacing w:val="1"/>
        </w:rPr>
        <w:t>a</w:t>
      </w:r>
      <w:r>
        <w:t>nd sp</w:t>
      </w:r>
      <w:r>
        <w:rPr>
          <w:spacing w:val="1"/>
        </w:rPr>
        <w:t>ec</w:t>
      </w:r>
      <w:r>
        <w:rPr>
          <w:spacing w:val="2"/>
        </w:rP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rPr>
          <w:spacing w:val="4"/>
        </w:rPr>
        <w:t>o</w:t>
      </w:r>
      <w:r>
        <w:t>ns.</w:t>
      </w:r>
    </w:p>
    <w:p w:rsidR="007A0CE9" w:rsidRDefault="004E46FF">
      <w:pPr>
        <w:spacing w:line="200" w:lineRule="exact"/>
        <w:ind w:left="353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 xml:space="preserve">ng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p</w:t>
      </w:r>
      <w:r>
        <w:rPr>
          <w:spacing w:val="2"/>
        </w:rPr>
        <w:t>o</w:t>
      </w:r>
      <w:r>
        <w:rPr>
          <w:spacing w:val="-2"/>
        </w:rPr>
        <w:t>n</w:t>
      </w:r>
      <w:r>
        <w:t>si</w:t>
      </w:r>
      <w:r>
        <w:rPr>
          <w:spacing w:val="2"/>
        </w:rPr>
        <w:t>b</w:t>
      </w:r>
      <w:r>
        <w:rPr>
          <w:spacing w:val="-2"/>
        </w:rPr>
        <w:t>i</w:t>
      </w:r>
      <w:r>
        <w:t>l</w:t>
      </w:r>
      <w:r>
        <w:rPr>
          <w:spacing w:val="2"/>
        </w:rPr>
        <w:t>i</w:t>
      </w:r>
      <w:r>
        <w:t>ti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t xml:space="preserve">m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2"/>
        </w:rPr>
        <w:t>in</w:t>
      </w:r>
      <w:r>
        <w:t>g t</w:t>
      </w:r>
      <w:r>
        <w:rPr>
          <w:spacing w:val="2"/>
        </w:rPr>
        <w:t>i</w:t>
      </w:r>
      <w:r>
        <w:t>m</w:t>
      </w:r>
      <w:r>
        <w:rPr>
          <w:spacing w:val="-1"/>
        </w:rPr>
        <w:t>e</w:t>
      </w:r>
      <w:r>
        <w:rPr>
          <w:spacing w:val="2"/>
        </w:rPr>
        <w:t>l</w:t>
      </w:r>
      <w:r>
        <w:t>y m</w:t>
      </w:r>
      <w:r>
        <w:rPr>
          <w:spacing w:val="3"/>
        </w:rPr>
        <w:t>a</w:t>
      </w:r>
      <w:r>
        <w:rPr>
          <w:spacing w:val="2"/>
        </w:rPr>
        <w:t>n</w:t>
      </w:r>
      <w:r>
        <w:t>n</w:t>
      </w:r>
      <w:r>
        <w:rPr>
          <w:spacing w:val="-1"/>
        </w:rPr>
        <w:t>e</w:t>
      </w:r>
      <w:r>
        <w:t>r</w:t>
      </w:r>
    </w:p>
    <w:p w:rsidR="007A0CE9" w:rsidRDefault="004E46FF">
      <w:pPr>
        <w:ind w:left="3896" w:right="599" w:hanging="360"/>
        <w:jc w:val="both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37"/>
        </w:rPr>
        <w:t xml:space="preserve"> </w:t>
      </w:r>
      <w:r>
        <w:rPr>
          <w:spacing w:val="1"/>
        </w:rPr>
        <w:t>C</w:t>
      </w:r>
      <w:r>
        <w:t>ov</w:t>
      </w:r>
      <w:r>
        <w:rPr>
          <w:spacing w:val="1"/>
        </w:rPr>
        <w:t>e</w:t>
      </w:r>
      <w:r>
        <w:t xml:space="preserve">r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2"/>
        </w:rPr>
        <w:t>s</w:t>
      </w:r>
      <w:r>
        <w:t xml:space="preserve">sist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t>st</w:t>
      </w:r>
      <w:r>
        <w:rPr>
          <w:spacing w:val="2"/>
        </w:rPr>
        <w:t>o</w:t>
      </w:r>
      <w:r>
        <w:t>m</w:t>
      </w:r>
      <w:r>
        <w:rPr>
          <w:spacing w:val="1"/>
        </w:rPr>
        <w:t>e</w:t>
      </w:r>
      <w:r>
        <w:t>r s</w:t>
      </w:r>
      <w:r>
        <w:rPr>
          <w:spacing w:val="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t>iv</w:t>
      </w:r>
      <w:r>
        <w:rPr>
          <w:spacing w:val="3"/>
        </w:rPr>
        <w:t>e</w:t>
      </w:r>
      <w:r>
        <w:t xml:space="preserve">s in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ir duti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2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</w:p>
    <w:p w:rsidR="007A0CE9" w:rsidRDefault="004E46FF">
      <w:pPr>
        <w:spacing w:line="200" w:lineRule="exact"/>
        <w:ind w:left="3522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7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</w:t>
      </w:r>
      <w:r>
        <w:rPr>
          <w:spacing w:val="-2"/>
        </w:rPr>
        <w:t>n</w:t>
      </w:r>
      <w:r>
        <w:t>in</w:t>
      </w:r>
      <w:r>
        <w:rPr>
          <w:spacing w:val="-2"/>
        </w:rPr>
        <w:t>g</w:t>
      </w:r>
      <w:r>
        <w:t xml:space="preserve">s </w:t>
      </w:r>
      <w:r>
        <w:rPr>
          <w:spacing w:val="-1"/>
        </w:rPr>
        <w:t>a</w:t>
      </w:r>
      <w:r>
        <w:rPr>
          <w:spacing w:val="2"/>
        </w:rPr>
        <w:t>s</w:t>
      </w:r>
      <w:r>
        <w:t>sign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3"/>
        </w:rPr>
        <w:t>e</w:t>
      </w:r>
      <w:r>
        <w:t>m</w:t>
      </w:r>
      <w:r>
        <w:rPr>
          <w:spacing w:val="2"/>
        </w:rPr>
        <w:t>p</w:t>
      </w:r>
      <w:r>
        <w:t>l</w:t>
      </w:r>
      <w:r>
        <w:rPr>
          <w:spacing w:val="2"/>
        </w:rPr>
        <w:t>o</w:t>
      </w:r>
      <w:r>
        <w:t>y</w:t>
      </w:r>
      <w:r>
        <w:rPr>
          <w:spacing w:val="1"/>
        </w:rPr>
        <w:t>ee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1"/>
        </w:rPr>
        <w:t>c</w:t>
      </w:r>
      <w:r>
        <w:rPr>
          <w:spacing w:val="2"/>
        </w:rPr>
        <w:t>l</w:t>
      </w:r>
      <w:r>
        <w:t>u</w:t>
      </w:r>
      <w:r>
        <w:rPr>
          <w:spacing w:val="2"/>
        </w:rPr>
        <w:t>d</w:t>
      </w:r>
      <w:r>
        <w:t xml:space="preserve">ing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e</w:t>
      </w:r>
      <w:r>
        <w:rPr>
          <w:spacing w:val="-8"/>
        </w:rPr>
        <w:t>thod</w:t>
      </w:r>
      <w:r>
        <w:t>s,</w:t>
      </w:r>
    </w:p>
    <w:p w:rsidR="007A0CE9" w:rsidRDefault="004E46FF">
      <w:pPr>
        <w:spacing w:line="220" w:lineRule="exact"/>
        <w:ind w:left="3847" w:right="3382"/>
        <w:jc w:val="center"/>
      </w:pPr>
      <w:proofErr w:type="gramStart"/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gramEnd"/>
      <w: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ec</w:t>
      </w:r>
      <w:r>
        <w:t>hniqu</w:t>
      </w:r>
      <w:r>
        <w:rPr>
          <w:spacing w:val="-1"/>
        </w:rPr>
        <w:t>e</w:t>
      </w:r>
      <w:r>
        <w:t>s</w:t>
      </w:r>
    </w:p>
    <w:p w:rsidR="007A0CE9" w:rsidRDefault="004E46FF">
      <w:pPr>
        <w:ind w:left="353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3"/>
        </w:rPr>
        <w:t>e</w:t>
      </w:r>
      <w:r>
        <w:t>k</w:t>
      </w:r>
      <w:r>
        <w:rPr>
          <w:spacing w:val="2"/>
        </w:rPr>
        <w:t>l</w:t>
      </w:r>
      <w:r>
        <w:t>y</w:t>
      </w:r>
      <w:r>
        <w:rPr>
          <w:spacing w:val="2"/>
        </w:rPr>
        <w:t>/</w:t>
      </w:r>
      <w:r>
        <w:t>m</w:t>
      </w:r>
      <w:r>
        <w:rPr>
          <w:spacing w:val="2"/>
        </w:rPr>
        <w:t>o</w:t>
      </w:r>
      <w:r>
        <w:t>n</w:t>
      </w:r>
      <w:r>
        <w:rPr>
          <w:spacing w:val="2"/>
        </w:rPr>
        <w:t>t</w:t>
      </w:r>
      <w:r>
        <w:t>h</w:t>
      </w:r>
      <w:r>
        <w:rPr>
          <w:spacing w:val="2"/>
        </w:rPr>
        <w:t>l</w:t>
      </w:r>
      <w:r>
        <w:t xml:space="preserve">y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t>o</w:t>
      </w:r>
      <w:r>
        <w:rPr>
          <w:spacing w:val="2"/>
        </w:rPr>
        <w:t>r</w:t>
      </w:r>
      <w:r>
        <w:t>ts</w:t>
      </w:r>
    </w:p>
    <w:p w:rsidR="007A0CE9" w:rsidRDefault="004E46FF">
      <w:pPr>
        <w:spacing w:before="2"/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r>
        <w:t xml:space="preserve">Assists </w:t>
      </w:r>
      <w:r>
        <w:rPr>
          <w:spacing w:val="-2"/>
        </w:rPr>
        <w:t>i</w:t>
      </w:r>
      <w:r>
        <w:t>n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r</w:t>
      </w:r>
      <w:r>
        <w:t>ui</w:t>
      </w:r>
      <w:r>
        <w:rPr>
          <w:spacing w:val="-2"/>
        </w:rPr>
        <w:t>t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-13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rPr>
          <w:spacing w:val="-5"/>
        </w:rPr>
        <w:t>f</w:t>
      </w:r>
      <w:r>
        <w:t>f</w:t>
      </w:r>
    </w:p>
    <w:p w:rsidR="007A0CE9" w:rsidRDefault="004E46FF">
      <w:pPr>
        <w:ind w:left="3896" w:right="693" w:hanging="360"/>
        <w:jc w:val="both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37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t>w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3"/>
        </w:rPr>
        <w:t>c</w:t>
      </w:r>
      <w:r>
        <w:rPr>
          <w:spacing w:val="-2"/>
        </w:rPr>
        <w:t>u</w:t>
      </w:r>
      <w:r>
        <w:t>st</w:t>
      </w:r>
      <w:r>
        <w:rPr>
          <w:spacing w:val="4"/>
        </w:rPr>
        <w:t>o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to </w:t>
      </w:r>
      <w:r>
        <w:rPr>
          <w:spacing w:val="3"/>
        </w:rPr>
        <w:t>a</w:t>
      </w:r>
      <w:r>
        <w:rPr>
          <w:spacing w:val="-3"/>
        </w:rPr>
        <w:t>f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t>d a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e</w:t>
      </w:r>
      <w:r>
        <w:t>ssi</w:t>
      </w:r>
      <w:r>
        <w:rPr>
          <w:spacing w:val="2"/>
        </w:rPr>
        <w:t>o</w:t>
      </w:r>
      <w:r>
        <w:t>n</w:t>
      </w:r>
      <w:r>
        <w:rPr>
          <w:spacing w:val="3"/>
        </w:rPr>
        <w:t>a</w:t>
      </w:r>
      <w:r>
        <w:t xml:space="preserve">l </w:t>
      </w:r>
      <w:r>
        <w:rPr>
          <w:spacing w:val="-1"/>
        </w:rPr>
        <w:t>c</w:t>
      </w:r>
      <w:r>
        <w:rPr>
          <w:spacing w:val="2"/>
        </w:rPr>
        <w:t>u</w:t>
      </w:r>
      <w:r>
        <w:t>st</w:t>
      </w:r>
      <w:r>
        <w:rPr>
          <w:spacing w:val="4"/>
        </w:rPr>
        <w:t>o</w:t>
      </w:r>
      <w:r>
        <w:t>m</w:t>
      </w:r>
      <w:r>
        <w:rPr>
          <w:spacing w:val="-1"/>
        </w:rPr>
        <w:t>e</w:t>
      </w:r>
      <w:r>
        <w:t>r 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ac</w:t>
      </w:r>
      <w:r>
        <w:t>tion</w:t>
      </w:r>
    </w:p>
    <w:p w:rsidR="007A0CE9" w:rsidRDefault="004E46FF">
      <w:pPr>
        <w:spacing w:line="220" w:lineRule="exact"/>
        <w:ind w:left="353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37"/>
        </w:rPr>
        <w:t xml:space="preserve"> </w:t>
      </w:r>
      <w:r>
        <w:t>Ass</w:t>
      </w:r>
      <w:r>
        <w:rPr>
          <w:spacing w:val="2"/>
        </w:rPr>
        <w:t>i</w:t>
      </w:r>
      <w:r>
        <w:t xml:space="preserve">st </w:t>
      </w:r>
      <w:r>
        <w:rPr>
          <w:spacing w:val="1"/>
        </w:rPr>
        <w:t>c</w:t>
      </w:r>
      <w:r>
        <w:rPr>
          <w:spacing w:val="2"/>
        </w:rPr>
        <w:t>u</w:t>
      </w:r>
      <w:r>
        <w:t>st</w:t>
      </w:r>
      <w:r>
        <w:rPr>
          <w:spacing w:val="2"/>
        </w:rPr>
        <w:t>o</w:t>
      </w:r>
      <w:r>
        <w:t>m</w:t>
      </w:r>
      <w:r>
        <w:rPr>
          <w:spacing w:val="1"/>
        </w:rPr>
        <w:t>e</w:t>
      </w:r>
      <w:r>
        <w:rPr>
          <w:spacing w:val="3"/>
        </w:rPr>
        <w:t>r</w:t>
      </w:r>
      <w:r>
        <w:t>s in o</w:t>
      </w:r>
      <w:r>
        <w:rPr>
          <w:spacing w:val="2"/>
        </w:rPr>
        <w:t>p</w:t>
      </w:r>
      <w:r>
        <w:rPr>
          <w:spacing w:val="-1"/>
        </w:rPr>
        <w:t>e</w:t>
      </w:r>
      <w:r>
        <w:t>n</w:t>
      </w:r>
      <w:r>
        <w:rPr>
          <w:spacing w:val="2"/>
        </w:rPr>
        <w:t>in</w:t>
      </w:r>
      <w:r>
        <w:t>g moni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l</w:t>
      </w:r>
      <w:r>
        <w:rPr>
          <w:spacing w:val="2"/>
        </w:rPr>
        <w:t>o</w:t>
      </w:r>
      <w:r>
        <w:t>s</w:t>
      </w:r>
      <w:r>
        <w:rPr>
          <w:spacing w:val="2"/>
        </w:rPr>
        <w:t>i</w:t>
      </w:r>
      <w:r>
        <w:t xml:space="preserve">ng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 xml:space="preserve">ir </w:t>
      </w:r>
      <w:r>
        <w:rPr>
          <w:spacing w:val="2"/>
        </w:rPr>
        <w:t>w</w:t>
      </w:r>
      <w:r>
        <w:rPr>
          <w:spacing w:val="3"/>
        </w:rPr>
        <w:t>e</w:t>
      </w:r>
      <w:r>
        <w:t>d</w:t>
      </w:r>
      <w:r>
        <w:rPr>
          <w:spacing w:val="2"/>
        </w:rPr>
        <w:t>d</w:t>
      </w:r>
      <w:r>
        <w:t>ing</w:t>
      </w:r>
    </w:p>
    <w:p w:rsidR="007A0CE9" w:rsidRDefault="004E46FF">
      <w:pPr>
        <w:spacing w:before="2"/>
        <w:ind w:left="3861" w:right="4785"/>
        <w:jc w:val="center"/>
      </w:pPr>
      <w:proofErr w:type="gramStart"/>
      <w:r>
        <w:rPr>
          <w:spacing w:val="-1"/>
        </w:rPr>
        <w:t>a</w:t>
      </w:r>
      <w:r>
        <w:rPr>
          <w:spacing w:val="1"/>
        </w:rPr>
        <w:t>cc</w:t>
      </w:r>
      <w:r>
        <w:t>oun</w:t>
      </w:r>
      <w:r>
        <w:rPr>
          <w:spacing w:val="2"/>
        </w:rPr>
        <w:t>t</w:t>
      </w:r>
      <w:r>
        <w:t>s</w:t>
      </w:r>
      <w:proofErr w:type="gramEnd"/>
    </w:p>
    <w:p w:rsidR="007A0CE9" w:rsidRDefault="004E46FF">
      <w:pPr>
        <w:ind w:left="353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B</w:t>
      </w:r>
      <w:r>
        <w:t>ui</w:t>
      </w:r>
      <w:r>
        <w:rPr>
          <w:spacing w:val="1"/>
        </w:rPr>
        <w:t>l</w:t>
      </w:r>
      <w:r>
        <w:t>di</w:t>
      </w:r>
      <w:r>
        <w:rPr>
          <w:spacing w:val="2"/>
        </w:rPr>
        <w:t>n</w:t>
      </w:r>
      <w:r>
        <w:t xml:space="preserve">g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rPr>
          <w:spacing w:val="-2"/>
        </w:rPr>
        <w:t>s</w:t>
      </w:r>
      <w:r>
        <w:t>hi</w:t>
      </w:r>
      <w:r>
        <w:rPr>
          <w:spacing w:val="2"/>
        </w:rPr>
        <w:t>p</w:t>
      </w:r>
      <w:r>
        <w:t>s w</w:t>
      </w:r>
      <w:r>
        <w:rPr>
          <w:spacing w:val="2"/>
        </w:rPr>
        <w:t>i</w:t>
      </w:r>
      <w:r>
        <w:t>th k</w:t>
      </w:r>
      <w:r>
        <w:rPr>
          <w:spacing w:val="3"/>
        </w:rPr>
        <w:t>e</w:t>
      </w:r>
      <w:r>
        <w:t xml:space="preserve">y </w:t>
      </w:r>
      <w:r>
        <w:rPr>
          <w:spacing w:val="1"/>
        </w:rPr>
        <w:t>a</w:t>
      </w:r>
      <w:r>
        <w:t>nd l</w:t>
      </w:r>
      <w:r>
        <w:rPr>
          <w:spacing w:val="2"/>
        </w:rPr>
        <w:t>o</w:t>
      </w:r>
      <w:r>
        <w:t>y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>c</w:t>
      </w:r>
      <w:r>
        <w:t>ust</w:t>
      </w:r>
      <w:r>
        <w:rPr>
          <w:spacing w:val="2"/>
        </w:rPr>
        <w:t>o</w:t>
      </w:r>
      <w:r>
        <w:t>m</w:t>
      </w:r>
      <w:r>
        <w:rPr>
          <w:spacing w:val="1"/>
        </w:rPr>
        <w:t>er</w:t>
      </w:r>
      <w:r>
        <w:t>s</w:t>
      </w:r>
    </w:p>
    <w:p w:rsidR="007A0CE9" w:rsidRDefault="004E46FF">
      <w:pPr>
        <w:spacing w:before="2"/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proofErr w:type="gramStart"/>
      <w:r>
        <w:t>Att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t>g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ee</w:t>
      </w:r>
      <w:r>
        <w:t>k</w:t>
      </w:r>
      <w:r>
        <w:rPr>
          <w:spacing w:val="4"/>
        </w:rPr>
        <w:t>l</w:t>
      </w:r>
      <w:r>
        <w:t>y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t>ting w</w:t>
      </w:r>
      <w:r>
        <w:rPr>
          <w:spacing w:val="-2"/>
        </w:rPr>
        <w:t>i</w:t>
      </w:r>
      <w:r>
        <w:t>th op</w:t>
      </w:r>
      <w:r>
        <w:rPr>
          <w:spacing w:val="1"/>
        </w:rPr>
        <w:t>e</w:t>
      </w:r>
      <w:r>
        <w:rPr>
          <w:spacing w:val="-1"/>
        </w:rPr>
        <w:t>ra</w:t>
      </w:r>
      <w:r>
        <w:t>tions di</w:t>
      </w:r>
      <w:r>
        <w:rPr>
          <w:spacing w:val="-2"/>
        </w:rPr>
        <w:t>v</w:t>
      </w:r>
      <w:r>
        <w:t>ision</w:t>
      </w:r>
    </w:p>
    <w:p w:rsidR="007A0CE9" w:rsidRDefault="004E46FF">
      <w:pPr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ling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with oth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nts</w:t>
      </w:r>
    </w:p>
    <w:p w:rsidR="007A0CE9" w:rsidRDefault="004E46FF">
      <w:pPr>
        <w:spacing w:before="2"/>
        <w:ind w:left="3882"/>
      </w:pPr>
      <w:r>
        <w:rPr>
          <w:spacing w:val="-1"/>
        </w:rPr>
        <w:t>(</w:t>
      </w:r>
      <w:proofErr w:type="gramStart"/>
      <w:r>
        <w:t>m</w:t>
      </w:r>
      <w:r>
        <w:rPr>
          <w:spacing w:val="1"/>
        </w:rPr>
        <w:t>a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ti</w:t>
      </w:r>
      <w:r>
        <w:rPr>
          <w:spacing w:val="2"/>
        </w:rPr>
        <w:t>n</w:t>
      </w:r>
      <w:r>
        <w:rPr>
          <w:spacing w:val="-2"/>
        </w:rPr>
        <w:t>g</w:t>
      </w:r>
      <w:proofErr w:type="gramEnd"/>
      <w:r>
        <w:t xml:space="preserve">,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ountin</w:t>
      </w:r>
      <w:r>
        <w:rPr>
          <w:spacing w:val="-2"/>
        </w:rPr>
        <w:t>g</w:t>
      </w:r>
      <w:r>
        <w:t>/</w:t>
      </w:r>
      <w:r>
        <w:rPr>
          <w:spacing w:val="-1"/>
        </w:rPr>
        <w:t>f</w:t>
      </w:r>
      <w:r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)</w:t>
      </w:r>
    </w:p>
    <w:p w:rsidR="007A0CE9" w:rsidRDefault="004E46FF">
      <w:pPr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r>
        <w:t>M</w:t>
      </w:r>
      <w:r>
        <w:rPr>
          <w:spacing w:val="-1"/>
        </w:rPr>
        <w:t>a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>z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e</w:t>
      </w:r>
      <w:r>
        <w:rPr>
          <w:spacing w:val="-1"/>
        </w:rPr>
        <w:t>ac</w:t>
      </w:r>
      <w:r>
        <w:t>h</w:t>
      </w:r>
      <w:r>
        <w:rPr>
          <w:spacing w:val="2"/>
        </w:rPr>
        <w:t xml:space="preserve"> </w:t>
      </w:r>
      <w:r>
        <w:t xml:space="preserve">3 </w:t>
      </w:r>
      <w:r>
        <w:rPr>
          <w:spacing w:val="-2"/>
        </w:rPr>
        <w:t>m</w:t>
      </w:r>
      <w:r>
        <w:t xml:space="preserve">onths to </w:t>
      </w:r>
      <w:r>
        <w:rPr>
          <w:spacing w:val="-1"/>
        </w:rPr>
        <w:t>a</w:t>
      </w:r>
      <w:r>
        <w:t>ssu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-5"/>
        </w:rPr>
        <w:t>f</w:t>
      </w:r>
      <w:r>
        <w:t>f</w:t>
      </w:r>
      <w:r>
        <w:rPr>
          <w:spacing w:val="1"/>
        </w:rPr>
        <w:t xml:space="preserve"> </w:t>
      </w:r>
      <w:r>
        <w:t>knowl</w:t>
      </w:r>
      <w:r>
        <w:rPr>
          <w:spacing w:val="-1"/>
        </w:rPr>
        <w:t>e</w:t>
      </w:r>
      <w:r>
        <w:t>dge</w:t>
      </w:r>
    </w:p>
    <w:p w:rsidR="007A0CE9" w:rsidRDefault="004E46FF">
      <w:pPr>
        <w:spacing w:before="2"/>
        <w:ind w:left="3882"/>
      </w:pPr>
      <w:r>
        <w:rPr>
          <w:rFonts w:ascii="Wingdings" w:eastAsia="Wingdings" w:hAnsi="Wingdings" w:cs="Wingdings"/>
        </w:rPr>
        <w:t></w:t>
      </w:r>
      <w:r>
        <w:t xml:space="preserve">      </w:t>
      </w:r>
      <w:r>
        <w:rPr>
          <w:spacing w:val="31"/>
        </w:rPr>
        <w:t xml:space="preserve"> </w:t>
      </w:r>
      <w:r>
        <w:rPr>
          <w:spacing w:val="-1"/>
        </w:rPr>
        <w:t>B</w:t>
      </w:r>
      <w:r>
        <w:t>uildi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>c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ustom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</w:t>
      </w: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before="13" w:line="280" w:lineRule="exact"/>
        <w:rPr>
          <w:sz w:val="28"/>
          <w:szCs w:val="28"/>
        </w:rPr>
      </w:pPr>
    </w:p>
    <w:p w:rsidR="007A0CE9" w:rsidRDefault="004E46FF">
      <w:pPr>
        <w:ind w:left="102"/>
      </w:pP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ove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2"/>
          <w:sz w:val="22"/>
          <w:szCs w:val="22"/>
        </w:rPr>
        <w:t>0</w:t>
      </w:r>
      <w:r>
        <w:rPr>
          <w:b/>
          <w:sz w:val="22"/>
          <w:szCs w:val="22"/>
        </w:rPr>
        <w:t>09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>c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2"/>
          <w:sz w:val="22"/>
          <w:szCs w:val="22"/>
        </w:rPr>
        <w:t>0</w:t>
      </w:r>
      <w:r>
        <w:rPr>
          <w:b/>
          <w:sz w:val="22"/>
          <w:szCs w:val="22"/>
        </w:rPr>
        <w:t xml:space="preserve">12             </w:t>
      </w:r>
      <w:r>
        <w:rPr>
          <w:b/>
          <w:spacing w:val="44"/>
          <w:sz w:val="22"/>
          <w:szCs w:val="22"/>
        </w:rPr>
        <w:t xml:space="preserve"> </w:t>
      </w:r>
      <w:r>
        <w:t>A</w:t>
      </w:r>
      <w:r>
        <w:rPr>
          <w:spacing w:val="1"/>
        </w:rPr>
        <w:t>B</w:t>
      </w:r>
      <w:r>
        <w:t>C</w:t>
      </w:r>
      <w:r>
        <w:rPr>
          <w:spacing w:val="-11"/>
        </w:rPr>
        <w:t xml:space="preserve"> </w:t>
      </w:r>
      <w:proofErr w:type="spellStart"/>
      <w:r>
        <w:t>Ash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f</w:t>
      </w:r>
      <w:r>
        <w:t>i</w:t>
      </w:r>
      <w:r>
        <w:rPr>
          <w:spacing w:val="1"/>
        </w:rPr>
        <w:t>e</w:t>
      </w:r>
      <w:r>
        <w:t>h</w:t>
      </w:r>
      <w:proofErr w:type="spellEnd"/>
      <w:r>
        <w:t>-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a</w:t>
      </w:r>
      <w:r>
        <w:t>n</w:t>
      </w:r>
      <w:r>
        <w:rPr>
          <w:spacing w:val="4"/>
        </w:rPr>
        <w:t>o</w:t>
      </w:r>
      <w:r>
        <w:t>n</w:t>
      </w:r>
    </w:p>
    <w:p w:rsidR="007A0CE9" w:rsidRDefault="004E46FF">
      <w:pPr>
        <w:spacing w:line="220" w:lineRule="exact"/>
        <w:ind w:left="3872"/>
      </w:pPr>
      <w:r>
        <w:rPr>
          <w:b/>
        </w:rPr>
        <w:t>C</w:t>
      </w:r>
      <w:r>
        <w:rPr>
          <w:b/>
          <w:spacing w:val="1"/>
        </w:rPr>
        <w:t>u</w:t>
      </w:r>
      <w:r>
        <w:rPr>
          <w:b/>
        </w:rPr>
        <w:t>s</w:t>
      </w:r>
      <w:r>
        <w:rPr>
          <w:b/>
          <w:spacing w:val="1"/>
        </w:rPr>
        <w:t>t</w:t>
      </w:r>
      <w:r>
        <w:rPr>
          <w:b/>
          <w:spacing w:val="2"/>
        </w:rPr>
        <w:t>o</w:t>
      </w:r>
      <w:r>
        <w:rPr>
          <w:b/>
          <w:spacing w:val="1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3"/>
        </w:rPr>
        <w:t xml:space="preserve"> </w:t>
      </w:r>
      <w:r>
        <w:rPr>
          <w:b/>
          <w:spacing w:val="1"/>
        </w:rPr>
        <w:t>S</w:t>
      </w:r>
      <w:r>
        <w:rPr>
          <w:b/>
          <w:spacing w:val="-1"/>
        </w:rPr>
        <w:t>er</w:t>
      </w:r>
      <w:r>
        <w:rPr>
          <w:b/>
          <w:spacing w:val="4"/>
        </w:rPr>
        <w:t>v</w:t>
      </w:r>
      <w:r>
        <w:rPr>
          <w:b/>
        </w:rPr>
        <w:t>i</w:t>
      </w:r>
      <w:r>
        <w:rPr>
          <w:b/>
          <w:spacing w:val="-1"/>
        </w:rPr>
        <w:t>c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p</w:t>
      </w:r>
      <w:r>
        <w:rPr>
          <w:b/>
          <w:spacing w:val="-3"/>
        </w:rPr>
        <w:t>r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  <w:spacing w:val="1"/>
        </w:rPr>
        <w:t>n</w:t>
      </w:r>
      <w:r>
        <w:rPr>
          <w:b/>
          <w:spacing w:val="-1"/>
        </w:rPr>
        <w:t>t</w:t>
      </w:r>
      <w:r>
        <w:rPr>
          <w:b/>
          <w:spacing w:val="2"/>
        </w:rPr>
        <w:t>at</w:t>
      </w:r>
      <w:r>
        <w:rPr>
          <w:b/>
        </w:rPr>
        <w:t>ive</w:t>
      </w:r>
    </w:p>
    <w:p w:rsidR="007A0CE9" w:rsidRDefault="007A0CE9">
      <w:pPr>
        <w:spacing w:before="8" w:line="220" w:lineRule="exact"/>
        <w:rPr>
          <w:sz w:val="22"/>
          <w:szCs w:val="22"/>
        </w:rPr>
      </w:pPr>
    </w:p>
    <w:p w:rsidR="007A0CE9" w:rsidRDefault="004E46FF">
      <w:pPr>
        <w:ind w:left="3522"/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ec</w:t>
      </w:r>
      <w:r>
        <w:rPr>
          <w:spacing w:val="-1"/>
        </w:rPr>
        <w:t>e</w:t>
      </w:r>
      <w:r>
        <w:t>ive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t>ust</w:t>
      </w:r>
      <w:r>
        <w:rPr>
          <w:spacing w:val="2"/>
        </w:rPr>
        <w:t>o</w:t>
      </w:r>
      <w:r>
        <w:t>m</w:t>
      </w:r>
      <w:r>
        <w:rPr>
          <w:spacing w:val="1"/>
        </w:rPr>
        <w:t>er</w:t>
      </w:r>
      <w:r>
        <w:t xml:space="preserve">s </w:t>
      </w:r>
      <w:r>
        <w:rPr>
          <w:spacing w:val="-1"/>
        </w:rPr>
        <w:t>c</w:t>
      </w:r>
      <w:r>
        <w:rPr>
          <w:spacing w:val="4"/>
        </w:rPr>
        <w:t>o</w:t>
      </w:r>
      <w:r>
        <w:t>m</w:t>
      </w:r>
      <w:r>
        <w:rPr>
          <w:spacing w:val="2"/>
        </w:rPr>
        <w:t>p</w:t>
      </w:r>
      <w:r>
        <w:t>l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2"/>
        </w:rPr>
        <w:t>t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2"/>
        </w:rPr>
        <w:t>s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o</w:t>
      </w:r>
      <w:r>
        <w:t>lve</w:t>
      </w:r>
      <w:r>
        <w:rPr>
          <w:spacing w:val="-1"/>
        </w:rPr>
        <w:t xml:space="preserve"> </w:t>
      </w:r>
      <w:r>
        <w:t>th</w:t>
      </w:r>
      <w:r>
        <w:rPr>
          <w:spacing w:val="3"/>
        </w:rPr>
        <w:t>e</w:t>
      </w:r>
      <w:r>
        <w:t>m</w:t>
      </w:r>
    </w:p>
    <w:p w:rsidR="007A0CE9" w:rsidRDefault="004E46FF">
      <w:pPr>
        <w:spacing w:line="220" w:lineRule="exact"/>
        <w:ind w:left="353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H</w:t>
      </w:r>
      <w:r>
        <w:rPr>
          <w:spacing w:val="1"/>
        </w:rPr>
        <w:t>a</w:t>
      </w:r>
      <w:r>
        <w:t>ndle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7"/>
        </w:rPr>
        <w:t>r</w:t>
      </w:r>
      <w:r>
        <w:rPr>
          <w:spacing w:val="-6"/>
        </w:rPr>
        <w:t>iv</w:t>
      </w:r>
      <w:r>
        <w:rPr>
          <w:spacing w:val="-8"/>
        </w:rPr>
        <w:t>i</w:t>
      </w:r>
      <w:r>
        <w:rPr>
          <w:spacing w:val="-6"/>
        </w:rPr>
        <w:t>l</w:t>
      </w:r>
      <w:r>
        <w:rPr>
          <w:spacing w:val="-5"/>
        </w:rPr>
        <w:t>e</w:t>
      </w:r>
      <w:r>
        <w:rPr>
          <w:spacing w:val="-8"/>
        </w:rPr>
        <w:t>g</w:t>
      </w:r>
      <w:r>
        <w:rPr>
          <w:spacing w:val="-5"/>
        </w:rPr>
        <w:t>e</w:t>
      </w:r>
      <w:r>
        <w:t>/</w:t>
      </w:r>
      <w:r>
        <w:rPr>
          <w:spacing w:val="1"/>
        </w:rPr>
        <w:t>cr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2"/>
        </w:rPr>
        <w:t>i</w:t>
      </w:r>
      <w:r>
        <w:t xml:space="preserve">t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d </w:t>
      </w:r>
      <w:r>
        <w:rPr>
          <w:spacing w:val="1"/>
        </w:rPr>
        <w:t>a</w:t>
      </w:r>
      <w:r>
        <w:t>p</w:t>
      </w:r>
      <w:r>
        <w:rPr>
          <w:spacing w:val="2"/>
        </w:rPr>
        <w:t>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 xml:space="preserve">on in </w:t>
      </w:r>
      <w:r>
        <w:rPr>
          <w:spacing w:val="1"/>
        </w:rPr>
        <w:t>a</w:t>
      </w:r>
      <w:r>
        <w:rPr>
          <w:spacing w:val="-3"/>
        </w:rPr>
        <w:t>f</w:t>
      </w:r>
      <w:r>
        <w:rPr>
          <w:spacing w:val="-1"/>
        </w:rPr>
        <w:t>f</w:t>
      </w:r>
      <w:r>
        <w:t>il</w:t>
      </w:r>
      <w:r>
        <w:rPr>
          <w:spacing w:val="1"/>
        </w:rPr>
        <w:t>ia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2"/>
        </w:rPr>
        <w:t>t</w:t>
      </w:r>
      <w:r>
        <w:t xml:space="preserve">h </w:t>
      </w:r>
      <w:r>
        <w:rPr>
          <w:spacing w:val="1"/>
        </w:rPr>
        <w:t>B</w:t>
      </w:r>
      <w:r>
        <w:rPr>
          <w:spacing w:val="-1"/>
        </w:rPr>
        <w:t>a</w:t>
      </w:r>
      <w:r>
        <w:t>nk</w:t>
      </w:r>
      <w:r>
        <w:rPr>
          <w:spacing w:val="-10"/>
        </w:rPr>
        <w:t xml:space="preserve"> </w:t>
      </w:r>
      <w:r>
        <w:t>Au</w:t>
      </w:r>
      <w:r>
        <w:rPr>
          <w:spacing w:val="2"/>
        </w:rPr>
        <w:t>d</w:t>
      </w:r>
      <w:r>
        <w:t>i</w:t>
      </w:r>
    </w:p>
    <w:p w:rsidR="007A0CE9" w:rsidRDefault="004E46FF">
      <w:pPr>
        <w:ind w:left="3513" w:right="3622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5"/>
        </w:rPr>
        <w:t xml:space="preserve"> </w:t>
      </w:r>
      <w:r>
        <w:rPr>
          <w:spacing w:val="-10"/>
        </w:rPr>
        <w:t>T</w:t>
      </w:r>
      <w:r>
        <w:rPr>
          <w:spacing w:val="-3"/>
        </w:rPr>
        <w:t>a</w:t>
      </w:r>
      <w:r>
        <w:t>x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t xml:space="preserve">und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tou</w:t>
      </w:r>
      <w:r>
        <w:rPr>
          <w:spacing w:val="-1"/>
        </w:rPr>
        <w:t>r</w:t>
      </w:r>
      <w:r>
        <w:t>i</w:t>
      </w:r>
      <w:r>
        <w:rPr>
          <w:spacing w:val="-2"/>
        </w:rPr>
        <w:t>s</w:t>
      </w:r>
      <w:r>
        <w:t>ts</w:t>
      </w:r>
    </w:p>
    <w:p w:rsidR="007A0CE9" w:rsidRDefault="004E46FF">
      <w:pPr>
        <w:spacing w:before="2"/>
        <w:ind w:left="3537" w:right="3226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5"/>
        </w:rPr>
        <w:t xml:space="preserve"> </w:t>
      </w:r>
      <w:r>
        <w:rPr>
          <w:spacing w:val="-15"/>
        </w:rPr>
        <w:t>W</w:t>
      </w:r>
      <w:r>
        <w:rPr>
          <w:spacing w:val="1"/>
        </w:rPr>
        <w:t>e</w:t>
      </w:r>
      <w:r>
        <w:t>d</w:t>
      </w:r>
      <w:r>
        <w:rPr>
          <w:spacing w:val="2"/>
        </w:rPr>
        <w:t>d</w:t>
      </w:r>
      <w:r>
        <w:t xml:space="preserve">ing / </w:t>
      </w:r>
      <w:r>
        <w:rPr>
          <w:spacing w:val="1"/>
        </w:rPr>
        <w:t>B</w:t>
      </w:r>
      <w:r>
        <w:t>i</w:t>
      </w:r>
      <w:r>
        <w:rPr>
          <w:spacing w:val="-1"/>
        </w:rPr>
        <w:t>r</w:t>
      </w:r>
      <w:r>
        <w:t>th li</w:t>
      </w:r>
      <w:r>
        <w:rPr>
          <w:spacing w:val="-2"/>
        </w:rPr>
        <w:t>s</w:t>
      </w:r>
      <w:r>
        <w:t>t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</w:t>
      </w:r>
    </w:p>
    <w:p w:rsidR="007A0CE9" w:rsidRDefault="004E46FF">
      <w:pPr>
        <w:ind w:left="3531" w:right="3520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r</w:t>
      </w:r>
      <w:r>
        <w:rPr>
          <w:spacing w:val="-1"/>
        </w:rPr>
        <w:t>ece</w:t>
      </w:r>
      <w:r>
        <w:t>ipts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</w:t>
      </w:r>
      <w:r>
        <w:t>ss</w:t>
      </w:r>
    </w:p>
    <w:p w:rsidR="007A0CE9" w:rsidRDefault="004E46FF">
      <w:pPr>
        <w:spacing w:before="2"/>
        <w:ind w:left="3500"/>
        <w:sectPr w:rsidR="007A0CE9">
          <w:pgSz w:w="12240" w:h="15840"/>
          <w:pgMar w:top="620" w:right="1680" w:bottom="0" w:left="1140" w:header="720" w:footer="720" w:gutter="0"/>
          <w:cols w:space="720"/>
        </w:sectPr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1"/>
        </w:rPr>
        <w:t xml:space="preserve"> Pre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e</w:t>
      </w:r>
      <w:r>
        <w:t>m</w:t>
      </w:r>
      <w:r>
        <w:rPr>
          <w:spacing w:val="2"/>
        </w:rPr>
        <w:t>or</w:t>
      </w:r>
      <w:r>
        <w:rPr>
          <w:spacing w:val="3"/>
        </w:rPr>
        <w:t>a</w:t>
      </w:r>
      <w:r>
        <w:t>nd</w:t>
      </w:r>
      <w:r>
        <w:rPr>
          <w:spacing w:val="2"/>
        </w:rPr>
        <w:t>u</w:t>
      </w:r>
      <w:r>
        <w:t xml:space="preserve">m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2"/>
        </w:rPr>
        <w:t>n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c</w:t>
      </w:r>
      <w:r>
        <w:rPr>
          <w:spacing w:val="-3"/>
        </w:rPr>
        <w:t>c</w:t>
      </w:r>
      <w:r>
        <w:t>u</w:t>
      </w:r>
      <w:r>
        <w:rPr>
          <w:spacing w:val="-1"/>
        </w:rPr>
        <w:t>rr</w:t>
      </w:r>
      <w:r>
        <w:rPr>
          <w:spacing w:val="-3"/>
        </w:rPr>
        <w:t>e</w:t>
      </w:r>
      <w:r>
        <w:t xml:space="preserve">d </w:t>
      </w:r>
      <w:r>
        <w:rPr>
          <w:spacing w:val="-3"/>
        </w:rPr>
        <w:t>c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</w:p>
    <w:p w:rsidR="007A0CE9" w:rsidRDefault="004E46FF">
      <w:pPr>
        <w:spacing w:before="71"/>
        <w:ind w:left="3816"/>
      </w:pPr>
      <w:r>
        <w:rPr>
          <w:rFonts w:ascii="Wingdings" w:eastAsia="Wingdings" w:hAnsi="Wingdings" w:cs="Wingdings"/>
        </w:rPr>
        <w:lastRenderedPageBreak/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S</w:t>
      </w:r>
      <w:r>
        <w:t>up</w:t>
      </w:r>
      <w:r>
        <w:rPr>
          <w:spacing w:val="1"/>
        </w:rPr>
        <w:t>er</w:t>
      </w:r>
      <w:r>
        <w:t>v</w:t>
      </w:r>
      <w:r>
        <w:rPr>
          <w:spacing w:val="2"/>
        </w:rPr>
        <w:t>i</w:t>
      </w:r>
      <w:r>
        <w:t>s</w:t>
      </w:r>
      <w:r>
        <w:rPr>
          <w:spacing w:val="-1"/>
        </w:rPr>
        <w:t>e</w:t>
      </w:r>
      <w:r>
        <w:t>, monitor</w:t>
      </w:r>
      <w:r>
        <w:rPr>
          <w:spacing w:val="-1"/>
        </w:rPr>
        <w:t xml:space="preserve"> a</w:t>
      </w:r>
      <w:r>
        <w:t>nd ov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ea</w:t>
      </w:r>
      <w:r>
        <w:t>son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host</w:t>
      </w:r>
      <w:r>
        <w:rPr>
          <w:spacing w:val="-1"/>
        </w:rPr>
        <w:t>e</w:t>
      </w:r>
      <w:r>
        <w:rPr>
          <w:spacing w:val="2"/>
        </w:rPr>
        <w:t>s</w:t>
      </w:r>
      <w:r>
        <w:t>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er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3"/>
        </w:rPr>
        <w:t>r</w:t>
      </w:r>
      <w:r>
        <w:t>m</w:t>
      </w:r>
      <w:r>
        <w:rPr>
          <w:spacing w:val="3"/>
        </w:rPr>
        <w:t>a</w:t>
      </w:r>
      <w:r>
        <w:t>n</w:t>
      </w:r>
      <w:r>
        <w:rPr>
          <w:spacing w:val="-1"/>
        </w:rPr>
        <w:t>c</w:t>
      </w:r>
      <w:r>
        <w:t>e</w:t>
      </w:r>
    </w:p>
    <w:p w:rsidR="007A0CE9" w:rsidRDefault="004E46FF">
      <w:pPr>
        <w:ind w:left="3816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t>m</w:t>
      </w:r>
      <w:r>
        <w:rPr>
          <w:spacing w:val="2"/>
        </w:rPr>
        <w:t>u</w:t>
      </w:r>
      <w:r>
        <w:t>ni</w:t>
      </w:r>
      <w:r>
        <w:rPr>
          <w:spacing w:val="-1"/>
        </w:rPr>
        <w:t>c</w:t>
      </w:r>
      <w:r>
        <w:rPr>
          <w:spacing w:val="3"/>
        </w:rPr>
        <w:t>a</w:t>
      </w:r>
      <w:r>
        <w:t>te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1"/>
        </w:rPr>
        <w:t>c</w:t>
      </w:r>
      <w:r>
        <w:t>o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in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wi</w:t>
      </w:r>
      <w:r>
        <w:rPr>
          <w:spacing w:val="2"/>
        </w:rPr>
        <w:t>t</w:t>
      </w:r>
      <w:r>
        <w:t>h m</w:t>
      </w:r>
      <w:r>
        <w:rPr>
          <w:spacing w:val="1"/>
        </w:rPr>
        <w:t>ar</w:t>
      </w:r>
      <w:r>
        <w:t>k</w:t>
      </w:r>
      <w:r>
        <w:rPr>
          <w:spacing w:val="-1"/>
        </w:rPr>
        <w:t>e</w:t>
      </w:r>
      <w:r>
        <w:rPr>
          <w:spacing w:val="2"/>
        </w:rPr>
        <w:t>t</w:t>
      </w:r>
      <w:r>
        <w:t>i</w:t>
      </w:r>
      <w:r>
        <w:rPr>
          <w:spacing w:val="2"/>
        </w:rPr>
        <w:t>n</w:t>
      </w:r>
      <w:r>
        <w:t>g d</w:t>
      </w:r>
      <w:r>
        <w:rPr>
          <w:spacing w:val="1"/>
        </w:rPr>
        <w:t>e</w:t>
      </w:r>
      <w:r>
        <w:t>p</w:t>
      </w:r>
      <w:r>
        <w:rPr>
          <w:spacing w:val="1"/>
        </w:rPr>
        <w:t>ar</w:t>
      </w:r>
      <w:r>
        <w:rPr>
          <w:spacing w:val="2"/>
        </w:rPr>
        <w:t>t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>t</w:t>
      </w:r>
    </w:p>
    <w:p w:rsidR="007A0CE9" w:rsidRDefault="004E46FF">
      <w:pPr>
        <w:spacing w:before="2"/>
        <w:ind w:left="3809" w:right="3200"/>
        <w:jc w:val="center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t xml:space="preserve">M </w:t>
      </w:r>
      <w:r>
        <w:rPr>
          <w:spacing w:val="3"/>
        </w:rPr>
        <w:t>c</w:t>
      </w:r>
      <w:r>
        <w:t>ust</w:t>
      </w:r>
      <w:r>
        <w:rPr>
          <w:spacing w:val="2"/>
        </w:rPr>
        <w:t>o</w:t>
      </w:r>
      <w:r>
        <w:t>m</w:t>
      </w:r>
      <w:r>
        <w:rPr>
          <w:spacing w:val="1"/>
        </w:rPr>
        <w:t>e</w:t>
      </w:r>
      <w:r>
        <w:rPr>
          <w:spacing w:val="9"/>
        </w:rPr>
        <w:t>r</w:t>
      </w:r>
      <w:r>
        <w:rPr>
          <w:spacing w:val="-10"/>
        </w:rPr>
        <w:t>’</w:t>
      </w:r>
      <w:r>
        <w:t>s d</w:t>
      </w:r>
      <w:r>
        <w:rPr>
          <w:spacing w:val="-1"/>
        </w:rPr>
        <w:t>a</w:t>
      </w:r>
      <w:r>
        <w:t>ta</w:t>
      </w:r>
      <w:r>
        <w:rPr>
          <w:spacing w:val="-1"/>
        </w:rPr>
        <w:t xml:space="preserve"> e</w:t>
      </w:r>
      <w:r>
        <w:t>nt</w:t>
      </w:r>
      <w:r>
        <w:rPr>
          <w:spacing w:val="3"/>
        </w:rPr>
        <w:t>r</w:t>
      </w:r>
      <w:r>
        <w:t>y</w:t>
      </w:r>
    </w:p>
    <w:p w:rsidR="007A0CE9" w:rsidRDefault="007A0CE9">
      <w:pPr>
        <w:spacing w:before="11" w:line="240" w:lineRule="exact"/>
        <w:rPr>
          <w:sz w:val="24"/>
          <w:szCs w:val="24"/>
        </w:rPr>
      </w:pPr>
    </w:p>
    <w:p w:rsidR="007A0CE9" w:rsidRDefault="004E46FF">
      <w:pPr>
        <w:ind w:left="492"/>
      </w:pPr>
      <w:r>
        <w:rPr>
          <w:b/>
          <w:sz w:val="22"/>
          <w:szCs w:val="22"/>
        </w:rPr>
        <w:t>Sep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2008</w:t>
      </w:r>
      <w:r>
        <w:rPr>
          <w:b/>
          <w:spacing w:val="1"/>
          <w:sz w:val="22"/>
          <w:szCs w:val="22"/>
        </w:rPr>
        <w:t xml:space="preserve"> 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ber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2009            </w:t>
      </w:r>
      <w:r>
        <w:rPr>
          <w:b/>
          <w:spacing w:val="39"/>
          <w:sz w:val="22"/>
          <w:szCs w:val="2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rPr>
          <w:spacing w:val="-1"/>
        </w:rPr>
        <w:t>C</w:t>
      </w:r>
      <w:r>
        <w:t>-</w:t>
      </w:r>
      <w:r>
        <w:rPr>
          <w:spacing w:val="-11"/>
        </w:rPr>
        <w:t xml:space="preserve"> </w:t>
      </w:r>
      <w:proofErr w:type="spellStart"/>
      <w:r>
        <w:t>Ash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1"/>
        </w:rPr>
        <w:t>f</w:t>
      </w:r>
      <w:r>
        <w:t>i</w:t>
      </w:r>
      <w:r>
        <w:rPr>
          <w:spacing w:val="-1"/>
        </w:rPr>
        <w:t>e</w:t>
      </w:r>
      <w:r>
        <w:rPr>
          <w:spacing w:val="2"/>
        </w:rPr>
        <w:t>h</w:t>
      </w:r>
      <w:proofErr w:type="spellEnd"/>
      <w:r>
        <w:t>-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t>b</w:t>
      </w:r>
      <w:r>
        <w:rPr>
          <w:spacing w:val="1"/>
        </w:rPr>
        <w:t>a</w:t>
      </w:r>
      <w:r>
        <w:t>n</w:t>
      </w:r>
      <w:r>
        <w:rPr>
          <w:spacing w:val="2"/>
        </w:rPr>
        <w:t>o</w:t>
      </w:r>
      <w:r>
        <w:t>n</w:t>
      </w:r>
    </w:p>
    <w:p w:rsidR="007A0CE9" w:rsidRDefault="004E46FF">
      <w:pPr>
        <w:spacing w:before="1"/>
        <w:ind w:left="4159" w:right="4775"/>
        <w:jc w:val="center"/>
      </w:pPr>
      <w:r>
        <w:rPr>
          <w:b/>
          <w:spacing w:val="1"/>
          <w:w w:val="97"/>
        </w:rPr>
        <w:t>C</w:t>
      </w:r>
      <w:r>
        <w:rPr>
          <w:b/>
          <w:spacing w:val="2"/>
          <w:w w:val="97"/>
        </w:rPr>
        <w:t>as</w:t>
      </w:r>
      <w:r>
        <w:rPr>
          <w:b/>
          <w:spacing w:val="1"/>
          <w:w w:val="97"/>
        </w:rPr>
        <w:t>h</w:t>
      </w:r>
      <w:r>
        <w:rPr>
          <w:b/>
          <w:w w:val="97"/>
        </w:rPr>
        <w:t>i</w:t>
      </w:r>
      <w:r>
        <w:rPr>
          <w:b/>
          <w:spacing w:val="-1"/>
          <w:w w:val="97"/>
        </w:rPr>
        <w:t>e</w:t>
      </w:r>
      <w:r>
        <w:rPr>
          <w:b/>
          <w:w w:val="97"/>
        </w:rPr>
        <w:t>r</w:t>
      </w:r>
    </w:p>
    <w:p w:rsidR="007A0CE9" w:rsidRDefault="007A0CE9">
      <w:pPr>
        <w:spacing w:before="6" w:line="220" w:lineRule="exact"/>
        <w:rPr>
          <w:sz w:val="22"/>
          <w:szCs w:val="22"/>
        </w:rPr>
      </w:pPr>
    </w:p>
    <w:p w:rsidR="007A0CE9" w:rsidRDefault="004E46FF">
      <w:pPr>
        <w:ind w:left="3824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t>m</w:t>
      </w:r>
      <w:r>
        <w:rPr>
          <w:spacing w:val="2"/>
        </w:rPr>
        <w:t>u</w:t>
      </w:r>
      <w:r>
        <w:t>ni</w:t>
      </w:r>
      <w:r>
        <w:rPr>
          <w:spacing w:val="-1"/>
        </w:rPr>
        <w:t>c</w:t>
      </w:r>
      <w:r>
        <w:rPr>
          <w:spacing w:val="3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2"/>
        </w:rPr>
        <w:t>l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d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 xml:space="preserve">on 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e</w:t>
      </w:r>
      <w:r>
        <w:t>k</w:t>
      </w:r>
      <w:r>
        <w:rPr>
          <w:spacing w:val="2"/>
        </w:rPr>
        <w:t>l</w:t>
      </w:r>
      <w:r>
        <w:t xml:space="preserve">y </w:t>
      </w:r>
      <w:r>
        <w:rPr>
          <w:spacing w:val="2"/>
        </w:rPr>
        <w:t>b</w:t>
      </w:r>
      <w:r>
        <w:rPr>
          <w:spacing w:val="1"/>
        </w:rPr>
        <w:t>a</w:t>
      </w:r>
      <w:r>
        <w:t>s</w:t>
      </w:r>
      <w:r>
        <w:rPr>
          <w:spacing w:val="2"/>
        </w:rPr>
        <w:t>i</w:t>
      </w:r>
      <w:r>
        <w:t>s</w:t>
      </w:r>
    </w:p>
    <w:p w:rsidR="007A0CE9" w:rsidRDefault="004E46FF">
      <w:pPr>
        <w:ind w:left="4184" w:right="1022" w:hanging="360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Ass</w:t>
      </w:r>
      <w:r>
        <w:rPr>
          <w:spacing w:val="2"/>
        </w:rPr>
        <w:t>i</w:t>
      </w:r>
      <w:r>
        <w:t>st the</w:t>
      </w:r>
      <w:r>
        <w:rPr>
          <w:spacing w:val="1"/>
        </w:rPr>
        <w:t xml:space="preserve"> </w:t>
      </w:r>
      <w:r>
        <w:t>sup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v</w:t>
      </w:r>
      <w:r>
        <w:t>is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>m</w:t>
      </w:r>
      <w:r>
        <w:rPr>
          <w:spacing w:val="3"/>
        </w:rPr>
        <w:t>a</w:t>
      </w:r>
      <w:r>
        <w:t>n</w:t>
      </w:r>
      <w:r>
        <w:rPr>
          <w:spacing w:val="3"/>
        </w:rPr>
        <w:t>a</w:t>
      </w:r>
      <w:r>
        <w:t>gi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 xml:space="preserve">h </w:t>
      </w:r>
      <w:r>
        <w:rPr>
          <w:spacing w:val="2"/>
        </w:rPr>
        <w:t>d</w:t>
      </w:r>
      <w:r>
        <w:t>i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m</w:t>
      </w:r>
      <w:r>
        <w:rPr>
          <w:spacing w:val="2"/>
        </w:rPr>
        <w:t>o</w:t>
      </w:r>
      <w:r>
        <w:t>n</w:t>
      </w:r>
      <w:r>
        <w:rPr>
          <w:spacing w:val="2"/>
        </w:rPr>
        <w:t>t</w:t>
      </w:r>
      <w:r>
        <w:t>h</w:t>
      </w:r>
      <w:r>
        <w:rPr>
          <w:spacing w:val="2"/>
        </w:rPr>
        <w:t>l</w:t>
      </w:r>
      <w:r>
        <w:t>y in</w:t>
      </w:r>
      <w:r>
        <w:rPr>
          <w:spacing w:val="1"/>
        </w:rPr>
        <w:t>c</w:t>
      </w:r>
      <w:r>
        <w:rPr>
          <w:spacing w:val="3"/>
        </w:rPr>
        <w:t>e</w:t>
      </w:r>
      <w:r>
        <w:t>nt</w:t>
      </w:r>
      <w:r>
        <w:rPr>
          <w:spacing w:val="2"/>
        </w:rPr>
        <w:t>i</w:t>
      </w:r>
      <w:r>
        <w:t>v</w:t>
      </w:r>
      <w:r>
        <w:rPr>
          <w:spacing w:val="3"/>
        </w:rPr>
        <w:t>e</w:t>
      </w:r>
      <w:r>
        <w:t>s</w:t>
      </w:r>
    </w:p>
    <w:p w:rsidR="007A0CE9" w:rsidRDefault="004E46FF">
      <w:pPr>
        <w:spacing w:line="220" w:lineRule="exact"/>
        <w:ind w:left="3824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En</w:t>
      </w:r>
      <w:r>
        <w:rPr>
          <w:spacing w:val="2"/>
        </w:rPr>
        <w:t>s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o</w:t>
      </w:r>
      <w:r>
        <w:t>u</w:t>
      </w:r>
      <w:r>
        <w:rPr>
          <w:spacing w:val="2"/>
        </w:rPr>
        <w:t>t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2"/>
        </w:rPr>
        <w:t>in</w:t>
      </w:r>
      <w:r>
        <w:t xml:space="preserve">g </w:t>
      </w:r>
      <w:r>
        <w:rPr>
          <w:spacing w:val="-1"/>
        </w:rPr>
        <w:t>c</w:t>
      </w:r>
      <w:r>
        <w:rPr>
          <w:spacing w:val="2"/>
        </w:rPr>
        <w:t>u</w:t>
      </w:r>
      <w:r>
        <w:t>st</w:t>
      </w:r>
      <w:r>
        <w:rPr>
          <w:spacing w:val="2"/>
        </w:rPr>
        <w:t>o</w:t>
      </w:r>
      <w:r>
        <w:t>m</w:t>
      </w:r>
      <w:r>
        <w:rPr>
          <w:spacing w:val="1"/>
        </w:rPr>
        <w:t>e</w:t>
      </w:r>
      <w:r>
        <w:t>r s</w:t>
      </w:r>
      <w:r>
        <w:rPr>
          <w:spacing w:val="1"/>
        </w:rPr>
        <w:t>er</w:t>
      </w:r>
      <w:r>
        <w:t>vi</w:t>
      </w:r>
      <w:r>
        <w:rPr>
          <w:spacing w:val="-1"/>
        </w:rPr>
        <w:t>c</w:t>
      </w:r>
      <w:r>
        <w:t>e</w:t>
      </w:r>
    </w:p>
    <w:p w:rsidR="007A0CE9" w:rsidRDefault="004E46FF">
      <w:pPr>
        <w:spacing w:before="4" w:line="220" w:lineRule="exact"/>
        <w:ind w:left="4184" w:right="352" w:hanging="360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2"/>
        </w:rPr>
        <w:t>m</w:t>
      </w:r>
      <w:r>
        <w:t>m</w:t>
      </w:r>
      <w:r>
        <w:rPr>
          <w:spacing w:val="2"/>
        </w:rPr>
        <w:t>u</w:t>
      </w:r>
      <w:r>
        <w:t>ni</w:t>
      </w:r>
      <w:r>
        <w:rPr>
          <w:spacing w:val="-1"/>
        </w:rPr>
        <w:t>c</w:t>
      </w:r>
      <w:r>
        <w:rPr>
          <w:spacing w:val="3"/>
        </w:rPr>
        <w:t>a</w:t>
      </w:r>
      <w:r>
        <w:t>te</w:t>
      </w:r>
      <w:r>
        <w:rPr>
          <w:spacing w:val="-1"/>
        </w:rPr>
        <w:t xml:space="preserve"> </w:t>
      </w:r>
      <w:r>
        <w:t>wi</w:t>
      </w:r>
      <w:r>
        <w:rPr>
          <w:spacing w:val="2"/>
        </w:rPr>
        <w:t>t</w:t>
      </w:r>
      <w:r>
        <w:t xml:space="preserve">h </w:t>
      </w:r>
      <w:r>
        <w:rPr>
          <w:spacing w:val="2"/>
        </w:rPr>
        <w:t>b</w:t>
      </w:r>
      <w:r>
        <w:rPr>
          <w:spacing w:val="-1"/>
        </w:rPr>
        <w:t>a</w:t>
      </w:r>
      <w:r>
        <w:t>n</w:t>
      </w:r>
      <w:r>
        <w:rPr>
          <w:spacing w:val="2"/>
        </w:rPr>
        <w:t>k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3"/>
        </w:rPr>
        <w:t>a</w:t>
      </w:r>
      <w:r>
        <w:t>ni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1"/>
        </w:rPr>
        <w:t>e</w:t>
      </w:r>
      <w:r>
        <w:t xml:space="preserve">d to </w:t>
      </w:r>
      <w:r>
        <w:rPr>
          <w:spacing w:val="-1"/>
        </w:rPr>
        <w:t>c</w:t>
      </w:r>
      <w:r>
        <w:rPr>
          <w:spacing w:val="1"/>
        </w:rPr>
        <w:t>re</w:t>
      </w:r>
      <w:r>
        <w:t>dit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d</w:t>
      </w:r>
      <w:r>
        <w:t xml:space="preserve">s </w:t>
      </w:r>
      <w:r>
        <w:rPr>
          <w:spacing w:val="-2"/>
        </w:rPr>
        <w:t>l</w:t>
      </w:r>
      <w:r>
        <w:t>ike</w:t>
      </w:r>
      <w:r>
        <w:rPr>
          <w:spacing w:val="-11"/>
        </w:rPr>
        <w:t xml:space="preserve"> </w:t>
      </w:r>
      <w:r>
        <w:t>Am</w:t>
      </w:r>
      <w:r>
        <w:rPr>
          <w:spacing w:val="1"/>
        </w:rPr>
        <w:t>e</w:t>
      </w:r>
      <w:r>
        <w:t xml:space="preserve">x, </w:t>
      </w:r>
      <w:r>
        <w:rPr>
          <w:spacing w:val="-1"/>
        </w:rPr>
        <w:t>C</w:t>
      </w:r>
      <w:r>
        <w:rPr>
          <w:spacing w:val="1"/>
        </w:rPr>
        <w:t>C</w:t>
      </w:r>
      <w:r>
        <w:t>M,</w:t>
      </w:r>
      <w:r>
        <w:rPr>
          <w:spacing w:val="-12"/>
        </w:rPr>
        <w:t xml:space="preserve"> </w:t>
      </w:r>
      <w:r>
        <w:t>Au</w:t>
      </w:r>
      <w:r>
        <w:rPr>
          <w:spacing w:val="2"/>
        </w:rPr>
        <w:t>d</w:t>
      </w:r>
      <w:r>
        <w:t xml:space="preserve">i, </w:t>
      </w:r>
      <w:r>
        <w:rPr>
          <w:spacing w:val="-1"/>
        </w:rPr>
        <w:t>e</w:t>
      </w:r>
      <w:r>
        <w:t>t</w:t>
      </w:r>
      <w:r>
        <w:rPr>
          <w:spacing w:val="-1"/>
        </w:rPr>
        <w:t>c</w:t>
      </w:r>
      <w:r>
        <w:t>…</w:t>
      </w:r>
    </w:p>
    <w:p w:rsidR="007A0CE9" w:rsidRDefault="004E46FF">
      <w:pPr>
        <w:spacing w:line="200" w:lineRule="exact"/>
        <w:ind w:left="3824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H</w:t>
      </w:r>
      <w:r>
        <w:rPr>
          <w:spacing w:val="1"/>
        </w:rPr>
        <w:t>a</w:t>
      </w:r>
      <w:r>
        <w:t>ndle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ust</w:t>
      </w:r>
      <w:r>
        <w:rPr>
          <w:spacing w:val="4"/>
        </w:rPr>
        <w:t>o</w:t>
      </w:r>
      <w:r>
        <w:t>m</w:t>
      </w:r>
      <w:r>
        <w:rPr>
          <w:spacing w:val="-1"/>
        </w:rPr>
        <w:t>e</w:t>
      </w:r>
      <w:r>
        <w:rPr>
          <w:spacing w:val="11"/>
        </w:rPr>
        <w:t>r</w:t>
      </w:r>
      <w:r>
        <w:rPr>
          <w:spacing w:val="-11"/>
        </w:rPr>
        <w:t>’</w:t>
      </w:r>
      <w:r>
        <w:t>s b</w:t>
      </w:r>
      <w:r>
        <w:rPr>
          <w:spacing w:val="1"/>
        </w:rPr>
        <w:t>a</w:t>
      </w:r>
      <w:r>
        <w:t>nk i</w:t>
      </w:r>
      <w:r>
        <w:rPr>
          <w:spacing w:val="2"/>
        </w:rPr>
        <w:t>ss</w:t>
      </w:r>
      <w:r>
        <w:t>ue</w:t>
      </w:r>
    </w:p>
    <w:p w:rsidR="007A0CE9" w:rsidRDefault="004E46FF">
      <w:pPr>
        <w:spacing w:before="2"/>
        <w:ind w:left="3824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t>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 xml:space="preserve">lop </w:t>
      </w:r>
      <w:r>
        <w:rPr>
          <w:spacing w:val="1"/>
        </w:rPr>
        <w:t>a</w:t>
      </w:r>
      <w:r>
        <w:t xml:space="preserve">nd </w:t>
      </w:r>
      <w:r>
        <w:rPr>
          <w:spacing w:val="1"/>
        </w:rPr>
        <w:t>r</w:t>
      </w:r>
      <w:r>
        <w:rPr>
          <w:spacing w:val="-1"/>
        </w:rPr>
        <w:t>e</w:t>
      </w:r>
      <w:r>
        <w:t>vi</w:t>
      </w:r>
      <w:r>
        <w:rPr>
          <w:spacing w:val="5"/>
        </w:rPr>
        <w:t>e</w:t>
      </w:r>
      <w:r>
        <w:t xml:space="preserve">w </w:t>
      </w:r>
      <w:r>
        <w:rPr>
          <w:spacing w:val="2"/>
        </w:rPr>
        <w:t>o</w:t>
      </w:r>
      <w:r>
        <w:t>p</w:t>
      </w:r>
      <w:r>
        <w:rPr>
          <w:spacing w:val="1"/>
        </w:rPr>
        <w:t>er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 xml:space="preserve">ng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d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to in</w:t>
      </w:r>
      <w:r>
        <w:rPr>
          <w:spacing w:val="-1"/>
        </w:rPr>
        <w:t>c</w:t>
      </w:r>
      <w:r>
        <w:rPr>
          <w:spacing w:val="1"/>
        </w:rPr>
        <w:t>rea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5"/>
        </w:rPr>
        <w:t>f</w:t>
      </w:r>
      <w:r>
        <w:rPr>
          <w:spacing w:val="1"/>
        </w:rPr>
        <w:t>f</w:t>
      </w:r>
      <w:r>
        <w:t>i</w:t>
      </w:r>
      <w:r>
        <w:rPr>
          <w:spacing w:val="1"/>
        </w:rPr>
        <w:t>c</w:t>
      </w:r>
      <w:r>
        <w:t>i</w:t>
      </w:r>
      <w:r>
        <w:rPr>
          <w:spacing w:val="3"/>
        </w:rPr>
        <w:t>e</w:t>
      </w:r>
      <w:r>
        <w:t>n</w:t>
      </w:r>
      <w:r>
        <w:rPr>
          <w:spacing w:val="3"/>
        </w:rPr>
        <w:t>c</w:t>
      </w:r>
      <w:r>
        <w:t>y</w:t>
      </w:r>
    </w:p>
    <w:p w:rsidR="007A0CE9" w:rsidRDefault="004E46FF">
      <w:pPr>
        <w:ind w:left="4184" w:right="490" w:hanging="360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in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vi</w:t>
      </w:r>
      <w:r>
        <w:rPr>
          <w:spacing w:val="2"/>
        </w:rPr>
        <w:t>t</w:t>
      </w:r>
      <w:r>
        <w:t>i</w:t>
      </w:r>
      <w:r>
        <w:rPr>
          <w:spacing w:val="-1"/>
        </w:rPr>
        <w:t>e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hi</w:t>
      </w:r>
      <w:r>
        <w:rPr>
          <w:spacing w:val="3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e</w:t>
      </w:r>
      <w:r>
        <w:t>ng</w:t>
      </w:r>
      <w:r>
        <w:rPr>
          <w:spacing w:val="3"/>
        </w:rPr>
        <w:t>a</w:t>
      </w:r>
      <w:r>
        <w:t>g</w:t>
      </w:r>
      <w:r>
        <w:rPr>
          <w:spacing w:val="-1"/>
        </w:rPr>
        <w:t>e</w:t>
      </w:r>
      <w:r>
        <w:t xml:space="preserve">d in </w:t>
      </w:r>
      <w:r>
        <w:rPr>
          <w:spacing w:val="1"/>
        </w:rPr>
        <w:t>rec</w:t>
      </w:r>
      <w:r>
        <w:rPr>
          <w:spacing w:val="-1"/>
        </w:rPr>
        <w:t>e</w:t>
      </w:r>
      <w:r>
        <w:rPr>
          <w:spacing w:val="2"/>
        </w:rPr>
        <w:t>i</w:t>
      </w:r>
      <w:r>
        <w:t>v</w:t>
      </w:r>
      <w:r>
        <w:rPr>
          <w:spacing w:val="2"/>
        </w:rPr>
        <w:t>i</w:t>
      </w:r>
      <w:r>
        <w:t>ng m</w:t>
      </w:r>
      <w:r>
        <w:rPr>
          <w:spacing w:val="2"/>
        </w:rPr>
        <w:t>o</w:t>
      </w:r>
      <w:r>
        <w:t>n</w:t>
      </w:r>
      <w:r>
        <w:rPr>
          <w:spacing w:val="3"/>
        </w:rPr>
        <w:t>e</w:t>
      </w:r>
      <w:r>
        <w:rPr>
          <w:spacing w:val="-12"/>
        </w:rPr>
        <w:t>y</w:t>
      </w:r>
      <w:r>
        <w:t>, k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2"/>
        </w:rPr>
        <w:t>p</w:t>
      </w:r>
      <w:r>
        <w:t xml:space="preserve">ing </w:t>
      </w:r>
      <w:r>
        <w:rPr>
          <w:spacing w:val="1"/>
        </w:rPr>
        <w:t>re</w:t>
      </w:r>
      <w:r>
        <w:rPr>
          <w:spacing w:val="-1"/>
        </w:rPr>
        <w:t>c</w:t>
      </w:r>
      <w:r>
        <w:rPr>
          <w:spacing w:val="2"/>
        </w:rPr>
        <w:t>or</w:t>
      </w:r>
      <w:r>
        <w:t xml:space="preserve">d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n</w:t>
      </w:r>
      <w:r>
        <w:t>s</w:t>
      </w:r>
      <w:r>
        <w:rPr>
          <w:spacing w:val="1"/>
        </w:rPr>
        <w:t>ac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</w:p>
    <w:p w:rsidR="007A0CE9" w:rsidRDefault="007A0CE9">
      <w:pPr>
        <w:spacing w:before="1" w:line="120" w:lineRule="exact"/>
        <w:rPr>
          <w:sz w:val="12"/>
          <w:szCs w:val="12"/>
        </w:rPr>
      </w:pPr>
    </w:p>
    <w:p w:rsidR="007A0CE9" w:rsidRDefault="004E46FF">
      <w:pPr>
        <w:ind w:left="3824"/>
      </w:pPr>
      <w:r>
        <w:rPr>
          <w:rFonts w:ascii="Wingdings" w:eastAsia="Wingdings" w:hAnsi="Wingdings" w:cs="Wingdings"/>
          <w:position w:val="1"/>
        </w:rPr>
        <w:t></w:t>
      </w:r>
      <w:r>
        <w:rPr>
          <w:position w:val="1"/>
        </w:rPr>
        <w:t xml:space="preserve">  </w:t>
      </w:r>
      <w:r>
        <w:rPr>
          <w:spacing w:val="45"/>
          <w:position w:val="1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n</w:t>
      </w:r>
      <w:r>
        <w:rPr>
          <w:spacing w:val="3"/>
        </w:rPr>
        <w:t>e</w:t>
      </w:r>
      <w:r>
        <w:t xml:space="preserve">w </w:t>
      </w:r>
      <w:r>
        <w:rPr>
          <w:spacing w:val="3"/>
        </w:rPr>
        <w:t>e</w:t>
      </w:r>
      <w:r>
        <w:t>m</w:t>
      </w:r>
      <w:r>
        <w:rPr>
          <w:spacing w:val="2"/>
        </w:rPr>
        <w:t>p</w:t>
      </w:r>
      <w:r>
        <w:t>l</w:t>
      </w:r>
      <w:r>
        <w:rPr>
          <w:spacing w:val="2"/>
        </w:rPr>
        <w:t>o</w:t>
      </w:r>
      <w:r>
        <w:t>y</w:t>
      </w:r>
      <w:r>
        <w:rPr>
          <w:spacing w:val="1"/>
        </w:rPr>
        <w:t>ee</w:t>
      </w:r>
      <w:r>
        <w:t xml:space="preserve">s on </w:t>
      </w:r>
      <w:r>
        <w:rPr>
          <w:spacing w:val="2"/>
        </w:rPr>
        <w:t>t</w:t>
      </w:r>
      <w:r>
        <w:t>h</w:t>
      </w:r>
      <w:r>
        <w:rPr>
          <w:spacing w:val="3"/>
        </w:rPr>
        <w:t>e</w:t>
      </w:r>
      <w:r>
        <w:t>ir t</w:t>
      </w:r>
      <w:r>
        <w:rPr>
          <w:spacing w:val="-1"/>
        </w:rPr>
        <w:t>a</w:t>
      </w:r>
      <w:r>
        <w:t>sks</w:t>
      </w:r>
    </w:p>
    <w:p w:rsidR="007A0CE9" w:rsidRDefault="007A0CE9">
      <w:pPr>
        <w:spacing w:before="7" w:line="240" w:lineRule="exact"/>
        <w:rPr>
          <w:sz w:val="24"/>
          <w:szCs w:val="24"/>
        </w:rPr>
      </w:pPr>
    </w:p>
    <w:p w:rsidR="007A0CE9" w:rsidRDefault="004E46FF">
      <w:pPr>
        <w:ind w:left="65" w:right="529"/>
        <w:jc w:val="center"/>
      </w:pPr>
      <w:r>
        <w:rPr>
          <w:b/>
          <w:spacing w:val="-15"/>
          <w:position w:val="15"/>
          <w:sz w:val="22"/>
          <w:szCs w:val="22"/>
        </w:rPr>
        <w:t>T</w:t>
      </w:r>
      <w:r>
        <w:rPr>
          <w:b/>
          <w:position w:val="15"/>
          <w:sz w:val="22"/>
          <w:szCs w:val="22"/>
        </w:rPr>
        <w:t>ra</w:t>
      </w:r>
      <w:r>
        <w:rPr>
          <w:b/>
          <w:spacing w:val="3"/>
          <w:position w:val="15"/>
          <w:sz w:val="22"/>
          <w:szCs w:val="22"/>
        </w:rPr>
        <w:t>i</w:t>
      </w:r>
      <w:r>
        <w:rPr>
          <w:b/>
          <w:position w:val="15"/>
          <w:sz w:val="22"/>
          <w:szCs w:val="22"/>
        </w:rPr>
        <w:t>n</w:t>
      </w:r>
      <w:r>
        <w:rPr>
          <w:b/>
          <w:spacing w:val="3"/>
          <w:position w:val="15"/>
          <w:sz w:val="22"/>
          <w:szCs w:val="22"/>
        </w:rPr>
        <w:t>i</w:t>
      </w:r>
      <w:r>
        <w:rPr>
          <w:b/>
          <w:position w:val="15"/>
          <w:sz w:val="22"/>
          <w:szCs w:val="22"/>
        </w:rPr>
        <w:t>n</w:t>
      </w:r>
      <w:r>
        <w:rPr>
          <w:b/>
          <w:spacing w:val="2"/>
          <w:position w:val="15"/>
          <w:sz w:val="22"/>
          <w:szCs w:val="22"/>
        </w:rPr>
        <w:t>g</w:t>
      </w:r>
      <w:r>
        <w:rPr>
          <w:b/>
          <w:position w:val="15"/>
          <w:sz w:val="22"/>
          <w:szCs w:val="22"/>
        </w:rPr>
        <w:t xml:space="preserve">s                                                 </w:t>
      </w:r>
      <w:r>
        <w:rPr>
          <w:b/>
          <w:spacing w:val="53"/>
          <w:position w:val="15"/>
          <w:sz w:val="22"/>
          <w:szCs w:val="22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od</w:t>
      </w:r>
      <w:r>
        <w:t>y l</w:t>
      </w:r>
      <w:r>
        <w:rPr>
          <w:spacing w:val="-1"/>
        </w:rPr>
        <w:t>a</w:t>
      </w:r>
      <w:r>
        <w:rPr>
          <w:spacing w:val="2"/>
        </w:rPr>
        <w:t>n</w:t>
      </w:r>
      <w:r>
        <w:t>gu</w:t>
      </w:r>
      <w:r>
        <w:rPr>
          <w:spacing w:val="-1"/>
        </w:rPr>
        <w:t>a</w:t>
      </w:r>
      <w:r>
        <w:t>g</w:t>
      </w:r>
      <w:r>
        <w:rPr>
          <w:spacing w:val="1"/>
        </w:rPr>
        <w:t>e</w:t>
      </w:r>
      <w:r>
        <w:t xml:space="preserve">,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3"/>
        </w:rPr>
        <w:t>r</w:t>
      </w:r>
      <w:r>
        <w:t xml:space="preserve">st </w:t>
      </w:r>
      <w:r>
        <w:rPr>
          <w:spacing w:val="3"/>
        </w:rPr>
        <w:t>I</w:t>
      </w:r>
      <w:r>
        <w:t>m</w:t>
      </w:r>
      <w:r>
        <w:rPr>
          <w:spacing w:val="2"/>
        </w:rPr>
        <w:t>pr</w:t>
      </w:r>
      <w:r>
        <w:rPr>
          <w:spacing w:val="-1"/>
        </w:rPr>
        <w:t>e</w:t>
      </w:r>
      <w:r>
        <w:t>s</w:t>
      </w:r>
      <w:r>
        <w:rPr>
          <w:spacing w:val="2"/>
        </w:rPr>
        <w:t>si</w:t>
      </w:r>
      <w:r>
        <w:t xml:space="preserve">on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st</w:t>
      </w:r>
    </w:p>
    <w:p w:rsidR="007A0CE9" w:rsidRDefault="004E46FF">
      <w:pPr>
        <w:spacing w:before="43"/>
        <w:ind w:left="4091" w:right="5056"/>
        <w:jc w:val="center"/>
      </w:pPr>
      <w:r>
        <w:rPr>
          <w:spacing w:val="-14"/>
        </w:rPr>
        <w:t>T</w:t>
      </w:r>
      <w:r>
        <w:rPr>
          <w:spacing w:val="1"/>
        </w:rPr>
        <w:t>ea</w:t>
      </w:r>
      <w:r>
        <w:t>m</w:t>
      </w:r>
    </w:p>
    <w:p w:rsidR="007A0CE9" w:rsidRDefault="004E46FF">
      <w:pPr>
        <w:spacing w:before="39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C</w:t>
      </w:r>
      <w:r>
        <w:t xml:space="preserve">M, </w:t>
      </w:r>
      <w:r>
        <w:rPr>
          <w:spacing w:val="1"/>
        </w:rPr>
        <w:t>c</w:t>
      </w:r>
      <w:r>
        <w:t>o</w:t>
      </w:r>
      <w:r>
        <w:rPr>
          <w:spacing w:val="2"/>
        </w:rPr>
        <w:t>u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f</w:t>
      </w:r>
      <w:r>
        <w:rPr>
          <w:spacing w:val="-1"/>
        </w:rPr>
        <w:t>e</w:t>
      </w:r>
      <w:r>
        <w:t>it</w:t>
      </w:r>
      <w:r>
        <w:rPr>
          <w:spacing w:val="1"/>
        </w:rPr>
        <w:t xml:space="preserve"> </w:t>
      </w:r>
      <w:r>
        <w:t>m</w:t>
      </w:r>
      <w:r>
        <w:rPr>
          <w:spacing w:val="2"/>
        </w:rPr>
        <w:t>o</w:t>
      </w:r>
      <w:r>
        <w:t>n</w:t>
      </w:r>
      <w:r>
        <w:rPr>
          <w:spacing w:val="3"/>
        </w:rPr>
        <w:t>e</w:t>
      </w:r>
      <w:r>
        <w:t xml:space="preserve">y </w:t>
      </w:r>
      <w:r>
        <w:rPr>
          <w:spacing w:val="3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re</w:t>
      </w:r>
      <w:r>
        <w:t>dit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d</w:t>
      </w:r>
      <w:r>
        <w:t xml:space="preserve">s </w:t>
      </w:r>
      <w:r>
        <w:rPr>
          <w:spacing w:val="2"/>
        </w:rPr>
        <w:t>b</w:t>
      </w:r>
      <w:r>
        <w:t>y M</w:t>
      </w:r>
      <w:r>
        <w:rPr>
          <w:spacing w:val="-11"/>
        </w:rPr>
        <w:t>r</w:t>
      </w:r>
      <w:r>
        <w:t>.</w:t>
      </w:r>
      <w:r>
        <w:rPr>
          <w:spacing w:val="-12"/>
        </w:rPr>
        <w:t xml:space="preserve"> </w:t>
      </w:r>
      <w:r>
        <w:t>Al</w:t>
      </w:r>
      <w:r>
        <w:rPr>
          <w:spacing w:val="3"/>
        </w:rPr>
        <w:t>e</w:t>
      </w:r>
      <w:r>
        <w:t xml:space="preserve">xi </w:t>
      </w:r>
      <w:proofErr w:type="spellStart"/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2"/>
        </w:rPr>
        <w:t>g</w:t>
      </w:r>
      <w:r>
        <w:t>hbini</w:t>
      </w:r>
      <w:proofErr w:type="spellEnd"/>
    </w:p>
    <w:p w:rsidR="007A0CE9" w:rsidRDefault="004E46FF">
      <w:pPr>
        <w:spacing w:before="35"/>
        <w:ind w:left="4151" w:right="3188"/>
        <w:jc w:val="center"/>
      </w:pPr>
      <w:r>
        <w:t>Ex</w:t>
      </w:r>
      <w:r>
        <w:rPr>
          <w:spacing w:val="-1"/>
        </w:rPr>
        <w:t>e</w:t>
      </w:r>
      <w:r>
        <w:rPr>
          <w:spacing w:val="1"/>
        </w:rPr>
        <w:t>c</w:t>
      </w:r>
      <w:r>
        <w:t>u</w:t>
      </w:r>
      <w:r>
        <w:rPr>
          <w:spacing w:val="2"/>
        </w:rPr>
        <w:t>t</w:t>
      </w:r>
      <w:r>
        <w:t>ive</w:t>
      </w:r>
      <w:r>
        <w:rPr>
          <w:spacing w:val="1"/>
        </w:rPr>
        <w:t xml:space="preserve"> </w:t>
      </w:r>
      <w:r>
        <w:t>M</w:t>
      </w:r>
      <w:r>
        <w:rPr>
          <w:spacing w:val="3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1"/>
        </w:rPr>
        <w:t>e</w:t>
      </w:r>
      <w:r>
        <w:t xml:space="preserve">r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12"/>
        </w:rPr>
        <w:t>V</w:t>
      </w:r>
      <w:r>
        <w:rPr>
          <w:spacing w:val="-2"/>
        </w:rPr>
        <w:t>i</w:t>
      </w:r>
      <w:r>
        <w:t>sa</w:t>
      </w:r>
    </w:p>
    <w:p w:rsidR="007A0CE9" w:rsidRDefault="004E46FF">
      <w:pPr>
        <w:spacing w:before="41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r</w:t>
      </w:r>
      <w:r>
        <w:t>ooming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4"/>
        </w:rPr>
        <w:t>H</w:t>
      </w:r>
      <w:r>
        <w:rPr>
          <w:spacing w:val="-4"/>
        </w:rPr>
        <w:t>y</w:t>
      </w:r>
      <w:r>
        <w:rPr>
          <w:spacing w:val="2"/>
        </w:rPr>
        <w:t>g</w:t>
      </w:r>
      <w:r>
        <w:t>i</w:t>
      </w:r>
      <w:r>
        <w:rPr>
          <w:spacing w:val="3"/>
        </w:rPr>
        <w:t>e</w:t>
      </w:r>
      <w:r>
        <w:t>ne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t>C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</w:t>
      </w:r>
      <w:r>
        <w:rPr>
          <w:spacing w:val="1"/>
        </w:rPr>
        <w:t>i</w:t>
      </w:r>
      <w:r>
        <w:t>n</w:t>
      </w:r>
      <w:r>
        <w:rPr>
          <w:spacing w:val="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10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t>m</w:t>
      </w:r>
    </w:p>
    <w:p w:rsidR="007A0CE9" w:rsidRDefault="004E46FF">
      <w:pPr>
        <w:spacing w:before="40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</w:t>
      </w:r>
      <w:r>
        <w:rPr>
          <w:spacing w:val="1"/>
        </w:rPr>
        <w:t>f</w:t>
      </w:r>
      <w:r>
        <w:rPr>
          <w:spacing w:val="-2"/>
        </w:rPr>
        <w:t>l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3"/>
        </w:rPr>
        <w:t>a</w:t>
      </w:r>
      <w:r>
        <w:t>g</w:t>
      </w:r>
      <w:r>
        <w:rPr>
          <w:spacing w:val="3"/>
        </w:rPr>
        <w:t>e</w:t>
      </w:r>
      <w:r>
        <w:t>m</w:t>
      </w:r>
      <w:r>
        <w:rPr>
          <w:spacing w:val="3"/>
        </w:rPr>
        <w:t>e</w:t>
      </w:r>
      <w:r>
        <w:t xml:space="preserve">nt, </w:t>
      </w:r>
      <w:r>
        <w:rPr>
          <w:spacing w:val="2"/>
        </w:rPr>
        <w:t>s</w:t>
      </w:r>
      <w:r>
        <w:t>u</w:t>
      </w:r>
      <w:r>
        <w:rPr>
          <w:spacing w:val="2"/>
        </w:rPr>
        <w:t>p</w:t>
      </w:r>
      <w:r>
        <w:t>p</w:t>
      </w:r>
      <w:r>
        <w:rPr>
          <w:spacing w:val="2"/>
        </w:rPr>
        <w:t>or</w:t>
      </w:r>
      <w:r>
        <w:t xml:space="preserve">t </w:t>
      </w:r>
      <w:r>
        <w:rPr>
          <w:spacing w:val="-1"/>
        </w:rPr>
        <w:t>c</w:t>
      </w:r>
      <w:r>
        <w:t>h</w:t>
      </w:r>
      <w:r>
        <w:rPr>
          <w:spacing w:val="1"/>
        </w:rPr>
        <w:t>a</w:t>
      </w:r>
      <w:r>
        <w:t>nge</w:t>
      </w:r>
      <w:r>
        <w:rPr>
          <w:spacing w:val="4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ini</w:t>
      </w:r>
      <w:r>
        <w:rPr>
          <w:spacing w:val="2"/>
        </w:rPr>
        <w:t>n</w:t>
      </w:r>
      <w:r>
        <w:t>g</w:t>
      </w:r>
    </w:p>
    <w:p w:rsidR="007A0CE9" w:rsidRDefault="004E46FF">
      <w:pPr>
        <w:spacing w:before="35"/>
        <w:ind w:left="4159" w:right="4167"/>
        <w:jc w:val="center"/>
      </w:pP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-4"/>
        </w:rPr>
        <w:t xml:space="preserve"> </w:t>
      </w:r>
      <w:r>
        <w:rPr>
          <w:spacing w:val="-16"/>
        </w:rPr>
        <w:t>T</w:t>
      </w:r>
      <w:r>
        <w:rPr>
          <w:spacing w:val="-1"/>
        </w:rPr>
        <w:t>ea</w:t>
      </w:r>
      <w:r>
        <w:t>m</w:t>
      </w:r>
    </w:p>
    <w:p w:rsidR="007A0CE9" w:rsidRDefault="004E46FF">
      <w:pPr>
        <w:spacing w:before="41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2"/>
        </w:rPr>
        <w:t>m</w:t>
      </w:r>
      <w:r>
        <w:t>muni</w:t>
      </w:r>
      <w:r>
        <w:rPr>
          <w:spacing w:val="-1"/>
        </w:rPr>
        <w:t>c</w:t>
      </w:r>
      <w:r>
        <w:rPr>
          <w:spacing w:val="3"/>
        </w:rPr>
        <w:t>a</w:t>
      </w:r>
      <w:r>
        <w:t>t</w:t>
      </w:r>
      <w:r>
        <w:rPr>
          <w:spacing w:val="1"/>
        </w:rPr>
        <w:t>i</w:t>
      </w:r>
      <w:r>
        <w:t xml:space="preserve">on </w:t>
      </w:r>
      <w:r>
        <w:rPr>
          <w:spacing w:val="2"/>
        </w:rPr>
        <w:t>s</w:t>
      </w:r>
      <w:r>
        <w:t>ki</w:t>
      </w:r>
      <w:r>
        <w:rPr>
          <w:spacing w:val="1"/>
        </w:rPr>
        <w:t>l</w:t>
      </w:r>
      <w:r>
        <w:rPr>
          <w:spacing w:val="2"/>
        </w:rPr>
        <w:t>l</w:t>
      </w:r>
      <w:r>
        <w:t xml:space="preserve">s,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2"/>
        </w:rPr>
        <w:t>t</w:t>
      </w:r>
      <w:r>
        <w:t>u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2"/>
        </w:rPr>
        <w:t>p</w:t>
      </w:r>
      <w: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 xml:space="preserve">h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in</w:t>
      </w:r>
      <w:r>
        <w:rPr>
          <w:spacing w:val="2"/>
        </w:rPr>
        <w:t>i</w:t>
      </w:r>
      <w:r>
        <w:t>ng</w:t>
      </w:r>
    </w:p>
    <w:p w:rsidR="007A0CE9" w:rsidRDefault="004E46FF">
      <w:pPr>
        <w:spacing w:before="35"/>
        <w:ind w:left="4159" w:right="4169"/>
        <w:jc w:val="center"/>
      </w:pP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-6"/>
        </w:rPr>
        <w:t xml:space="preserve"> </w:t>
      </w:r>
      <w:r>
        <w:rPr>
          <w:spacing w:val="-14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t>m</w:t>
      </w:r>
    </w:p>
    <w:p w:rsidR="007A0CE9" w:rsidRDefault="004E46FF">
      <w:pPr>
        <w:spacing w:before="39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 xml:space="preserve">n </w:t>
      </w:r>
      <w:r>
        <w:rPr>
          <w:spacing w:val="1"/>
        </w:rPr>
        <w:t>c</w:t>
      </w:r>
      <w:r>
        <w:t>h</w:t>
      </w:r>
      <w:r>
        <w:rPr>
          <w:spacing w:val="3"/>
        </w:rPr>
        <w:t>a</w:t>
      </w:r>
      <w:r>
        <w:t>mpi</w:t>
      </w:r>
      <w:r>
        <w:rPr>
          <w:spacing w:val="2"/>
        </w:rPr>
        <w:t>o</w:t>
      </w:r>
      <w:r>
        <w:t>n, h</w:t>
      </w:r>
      <w:r>
        <w:rPr>
          <w:spacing w:val="2"/>
        </w:rPr>
        <w:t>o</w:t>
      </w:r>
      <w:r>
        <w:t>w</w:t>
      </w:r>
      <w:r>
        <w:rPr>
          <w:spacing w:val="2"/>
        </w:rPr>
        <w:t xml:space="preserve"> </w:t>
      </w:r>
      <w:r>
        <w:t>to h</w:t>
      </w:r>
      <w:r>
        <w:rPr>
          <w:spacing w:val="1"/>
        </w:rPr>
        <w:t>a</w:t>
      </w:r>
      <w:r>
        <w:t>ndle</w:t>
      </w:r>
      <w:r>
        <w:rPr>
          <w:spacing w:val="-1"/>
        </w:rPr>
        <w:t xml:space="preserve"> </w:t>
      </w:r>
      <w:r>
        <w:t>n</w:t>
      </w:r>
      <w:r>
        <w:rPr>
          <w:spacing w:val="3"/>
        </w:rPr>
        <w:t>e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4"/>
        </w:rPr>
        <w:t>o</w:t>
      </w:r>
      <w:r>
        <w:t>m</w:t>
      </w:r>
      <w:r>
        <w:rPr>
          <w:spacing w:val="1"/>
        </w:rPr>
        <w:t>er</w:t>
      </w:r>
      <w:r>
        <w:t>s</w:t>
      </w:r>
    </w:p>
    <w:p w:rsidR="007A0CE9" w:rsidRDefault="004E46FF">
      <w:pPr>
        <w:spacing w:before="42"/>
        <w:ind w:left="3824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2"/>
        </w:rPr>
        <w:t>o</w:t>
      </w:r>
      <w:r>
        <w:t>pli</w:t>
      </w:r>
      <w:r>
        <w:rPr>
          <w:spacing w:val="-1"/>
        </w:rPr>
        <w:t>f</w:t>
      </w:r>
      <w:r>
        <w:t>t</w:t>
      </w:r>
      <w:r>
        <w:rPr>
          <w:spacing w:val="1"/>
        </w:rPr>
        <w:t>i</w:t>
      </w:r>
      <w:r>
        <w:t xml:space="preserve">ng,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2"/>
        </w:rPr>
        <w:t>l</w:t>
      </w:r>
      <w:r>
        <w:t>i</w:t>
      </w:r>
      <w:r>
        <w:rPr>
          <w:spacing w:val="2"/>
        </w:rPr>
        <w:t>n</w:t>
      </w:r>
      <w:r>
        <w:t>g t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2"/>
        </w:rPr>
        <w:t>h</w:t>
      </w:r>
      <w:r>
        <w:t>ni</w:t>
      </w:r>
      <w:r>
        <w:rPr>
          <w:spacing w:val="4"/>
        </w:rPr>
        <w:t>q</w:t>
      </w:r>
      <w:r>
        <w:t>u</w:t>
      </w:r>
      <w:r>
        <w:rPr>
          <w:spacing w:val="3"/>
        </w:rPr>
        <w:t>e</w:t>
      </w:r>
      <w:r>
        <w:t>s</w:t>
      </w:r>
      <w:r>
        <w:rPr>
          <w:spacing w:val="40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A</w:t>
      </w:r>
      <w:r>
        <w:rPr>
          <w:spacing w:val="3"/>
        </w:rPr>
        <w:t>B</w:t>
      </w:r>
      <w:r>
        <w:t>C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ining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-4"/>
        </w:rPr>
        <w:t xml:space="preserve"> </w:t>
      </w:r>
      <w:r>
        <w:rPr>
          <w:spacing w:val="-12"/>
        </w:rPr>
        <w:t>T</w:t>
      </w:r>
      <w:r>
        <w:rPr>
          <w:spacing w:val="1"/>
        </w:rPr>
        <w:t>ea</w:t>
      </w:r>
      <w:r>
        <w:t>m</w:t>
      </w:r>
    </w:p>
    <w:p w:rsidR="007A0CE9" w:rsidRDefault="007A0CE9">
      <w:pPr>
        <w:spacing w:before="10" w:line="160" w:lineRule="exact"/>
        <w:rPr>
          <w:sz w:val="16"/>
          <w:szCs w:val="16"/>
        </w:rPr>
      </w:pPr>
    </w:p>
    <w:p w:rsidR="007A0CE9" w:rsidRDefault="004E46FF">
      <w:pPr>
        <w:spacing w:line="200" w:lineRule="exact"/>
        <w:ind w:left="3824"/>
      </w:pPr>
      <w:r>
        <w:rPr>
          <w:rFonts w:ascii="Wingdings" w:eastAsia="Wingdings" w:hAnsi="Wingdings" w:cs="Wingdings"/>
          <w:position w:val="-3"/>
          <w:sz w:val="22"/>
          <w:szCs w:val="22"/>
        </w:rPr>
        <w:t></w:t>
      </w:r>
      <w:r>
        <w:rPr>
          <w:position w:val="-3"/>
          <w:sz w:val="22"/>
          <w:szCs w:val="22"/>
        </w:rPr>
        <w:t xml:space="preserve">  </w:t>
      </w:r>
      <w:r>
        <w:rPr>
          <w:spacing w:val="20"/>
          <w:position w:val="-3"/>
          <w:sz w:val="22"/>
          <w:szCs w:val="22"/>
        </w:rPr>
        <w:t xml:space="preserve"> </w:t>
      </w:r>
      <w:r>
        <w:rPr>
          <w:spacing w:val="1"/>
          <w:position w:val="-3"/>
        </w:rPr>
        <w:t>Per</w:t>
      </w:r>
      <w:r>
        <w:rPr>
          <w:spacing w:val="-1"/>
          <w:position w:val="-3"/>
        </w:rPr>
        <w:t>f</w:t>
      </w:r>
      <w:r>
        <w:rPr>
          <w:spacing w:val="2"/>
          <w:position w:val="-3"/>
        </w:rPr>
        <w:t>or</w:t>
      </w:r>
      <w:r>
        <w:rPr>
          <w:position w:val="-3"/>
        </w:rPr>
        <w:t>m</w:t>
      </w:r>
      <w:r>
        <w:rPr>
          <w:spacing w:val="3"/>
          <w:position w:val="-3"/>
        </w:rPr>
        <w:t>a</w:t>
      </w:r>
      <w:r>
        <w:rPr>
          <w:position w:val="-3"/>
        </w:rPr>
        <w:t>n</w:t>
      </w:r>
      <w:r>
        <w:rPr>
          <w:spacing w:val="-1"/>
          <w:position w:val="-3"/>
        </w:rPr>
        <w:t>c</w:t>
      </w:r>
      <w:r>
        <w:rPr>
          <w:position w:val="-3"/>
        </w:rPr>
        <w:t>e</w:t>
      </w:r>
      <w:r>
        <w:rPr>
          <w:spacing w:val="1"/>
          <w:position w:val="-3"/>
        </w:rPr>
        <w:t xml:space="preserve"> </w:t>
      </w:r>
      <w:r>
        <w:rPr>
          <w:position w:val="-3"/>
        </w:rPr>
        <w:t>m</w:t>
      </w:r>
      <w:r>
        <w:rPr>
          <w:spacing w:val="3"/>
          <w:position w:val="-3"/>
        </w:rPr>
        <w:t>a</w:t>
      </w:r>
      <w:r>
        <w:rPr>
          <w:position w:val="-3"/>
        </w:rPr>
        <w:t>n</w:t>
      </w:r>
      <w:r>
        <w:rPr>
          <w:spacing w:val="3"/>
          <w:position w:val="-3"/>
        </w:rPr>
        <w:t>a</w:t>
      </w:r>
      <w:r>
        <w:rPr>
          <w:position w:val="-3"/>
        </w:rPr>
        <w:t>g</w:t>
      </w:r>
      <w:r>
        <w:rPr>
          <w:spacing w:val="3"/>
          <w:position w:val="-3"/>
        </w:rPr>
        <w:t>e</w:t>
      </w:r>
      <w:r>
        <w:rPr>
          <w:position w:val="-3"/>
        </w:rPr>
        <w:t>m</w:t>
      </w:r>
      <w:r>
        <w:rPr>
          <w:spacing w:val="-1"/>
          <w:position w:val="-3"/>
        </w:rPr>
        <w:t>e</w:t>
      </w:r>
      <w:r>
        <w:rPr>
          <w:position w:val="-3"/>
        </w:rPr>
        <w:t xml:space="preserve">nt </w:t>
      </w:r>
      <w:r>
        <w:rPr>
          <w:spacing w:val="4"/>
          <w:position w:val="-3"/>
        </w:rPr>
        <w:t>b</w:t>
      </w:r>
      <w:r>
        <w:rPr>
          <w:position w:val="-3"/>
        </w:rPr>
        <w:t>y</w:t>
      </w:r>
      <w:r>
        <w:rPr>
          <w:spacing w:val="-12"/>
          <w:position w:val="-3"/>
        </w:rPr>
        <w:t xml:space="preserve"> </w:t>
      </w:r>
      <w:r>
        <w:rPr>
          <w:spacing w:val="2"/>
          <w:position w:val="-3"/>
        </w:rPr>
        <w:t>A</w:t>
      </w:r>
      <w:r>
        <w:rPr>
          <w:spacing w:val="1"/>
          <w:position w:val="-3"/>
        </w:rPr>
        <w:t>B</w:t>
      </w:r>
      <w:r>
        <w:rPr>
          <w:position w:val="-3"/>
        </w:rPr>
        <w:t>C</w:t>
      </w:r>
      <w:r>
        <w:rPr>
          <w:spacing w:val="-5"/>
          <w:position w:val="-3"/>
        </w:rPr>
        <w:t xml:space="preserve"> </w:t>
      </w:r>
      <w:r>
        <w:rPr>
          <w:spacing w:val="-4"/>
          <w:position w:val="-3"/>
        </w:rPr>
        <w:t>T</w:t>
      </w:r>
      <w:r>
        <w:rPr>
          <w:spacing w:val="1"/>
          <w:position w:val="-3"/>
        </w:rPr>
        <w:t>r</w:t>
      </w:r>
      <w:r>
        <w:rPr>
          <w:spacing w:val="-1"/>
          <w:position w:val="-3"/>
        </w:rPr>
        <w:t>a</w:t>
      </w:r>
      <w:r>
        <w:rPr>
          <w:position w:val="-3"/>
        </w:rPr>
        <w:t>ini</w:t>
      </w:r>
      <w:r>
        <w:rPr>
          <w:spacing w:val="2"/>
          <w:position w:val="-3"/>
        </w:rPr>
        <w:t>n</w:t>
      </w:r>
      <w:r>
        <w:rPr>
          <w:position w:val="-3"/>
        </w:rPr>
        <w:t xml:space="preserve">g </w:t>
      </w:r>
      <w:r>
        <w:rPr>
          <w:spacing w:val="-1"/>
          <w:position w:val="-3"/>
        </w:rPr>
        <w:t>S</w:t>
      </w:r>
      <w:r>
        <w:rPr>
          <w:spacing w:val="2"/>
          <w:position w:val="-3"/>
        </w:rPr>
        <w:t>p</w:t>
      </w:r>
      <w:r>
        <w:rPr>
          <w:spacing w:val="-1"/>
          <w:position w:val="-3"/>
        </w:rPr>
        <w:t>e</w:t>
      </w:r>
      <w:r>
        <w:rPr>
          <w:spacing w:val="1"/>
          <w:position w:val="-3"/>
        </w:rPr>
        <w:t>c</w:t>
      </w:r>
      <w:r>
        <w:rPr>
          <w:position w:val="-3"/>
        </w:rPr>
        <w:t>i</w:t>
      </w:r>
      <w:r>
        <w:rPr>
          <w:spacing w:val="-1"/>
          <w:position w:val="-3"/>
        </w:rPr>
        <w:t>a</w:t>
      </w:r>
      <w:r>
        <w:rPr>
          <w:spacing w:val="1"/>
          <w:position w:val="-3"/>
        </w:rPr>
        <w:t>l</w:t>
      </w:r>
      <w:r>
        <w:rPr>
          <w:spacing w:val="2"/>
          <w:position w:val="-3"/>
        </w:rPr>
        <w:t>i</w:t>
      </w:r>
      <w:r>
        <w:rPr>
          <w:position w:val="-3"/>
        </w:rPr>
        <w:t>st</w:t>
      </w:r>
      <w:r>
        <w:rPr>
          <w:spacing w:val="-4"/>
          <w:position w:val="-3"/>
        </w:rPr>
        <w:t xml:space="preserve"> </w:t>
      </w:r>
      <w:r>
        <w:rPr>
          <w:spacing w:val="-10"/>
          <w:position w:val="-3"/>
        </w:rPr>
        <w:t>T</w:t>
      </w:r>
      <w:r>
        <w:rPr>
          <w:spacing w:val="-1"/>
          <w:position w:val="-3"/>
        </w:rPr>
        <w:t>e</w:t>
      </w:r>
      <w:r>
        <w:rPr>
          <w:spacing w:val="1"/>
          <w:position w:val="-3"/>
        </w:rPr>
        <w:t>a</w:t>
      </w:r>
      <w:r>
        <w:rPr>
          <w:position w:val="-3"/>
        </w:rPr>
        <w:t>m</w:t>
      </w:r>
    </w:p>
    <w:p w:rsidR="007A0CE9" w:rsidRDefault="004E46FF">
      <w:pPr>
        <w:spacing w:line="180" w:lineRule="exact"/>
        <w:ind w:left="3822"/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>
        <w:rPr>
          <w:position w:val="1"/>
          <w:sz w:val="22"/>
          <w:szCs w:val="22"/>
        </w:rPr>
        <w:t xml:space="preserve"> 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spacing w:val="1"/>
          <w:position w:val="1"/>
        </w:rPr>
        <w:t>C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r</w:t>
      </w:r>
      <w:r>
        <w:rPr>
          <w:position w:val="1"/>
        </w:rPr>
        <w:t>ti</w:t>
      </w:r>
      <w:r>
        <w:rPr>
          <w:spacing w:val="-1"/>
          <w:position w:val="1"/>
        </w:rPr>
        <w:t>f</w:t>
      </w:r>
      <w:r>
        <w:rPr>
          <w:spacing w:val="1"/>
          <w:position w:val="1"/>
        </w:rPr>
        <w:t>ic</w:t>
      </w:r>
      <w:r>
        <w:rPr>
          <w:spacing w:val="-1"/>
          <w:position w:val="1"/>
        </w:rPr>
        <w:t>a</w:t>
      </w:r>
      <w:r>
        <w:rPr>
          <w:position w:val="1"/>
        </w:rPr>
        <w:t>te</w:t>
      </w:r>
      <w:r>
        <w:rPr>
          <w:spacing w:val="-1"/>
          <w:position w:val="1"/>
        </w:rPr>
        <w:t xml:space="preserve"> </w:t>
      </w:r>
      <w:r>
        <w:rPr>
          <w:spacing w:val="1"/>
          <w:position w:val="1"/>
        </w:rPr>
        <w:t>f</w:t>
      </w:r>
      <w:r>
        <w:rPr>
          <w:position w:val="1"/>
        </w:rPr>
        <w:t>or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</w:t>
      </w:r>
      <w:r>
        <w:rPr>
          <w:spacing w:val="-1"/>
          <w:position w:val="1"/>
        </w:rPr>
        <w:t>e</w:t>
      </w:r>
      <w:r>
        <w:rPr>
          <w:position w:val="1"/>
        </w:rPr>
        <w:t>i</w:t>
      </w:r>
      <w:r>
        <w:rPr>
          <w:spacing w:val="2"/>
          <w:position w:val="1"/>
        </w:rPr>
        <w:t>n</w:t>
      </w:r>
      <w:r>
        <w:rPr>
          <w:position w:val="1"/>
        </w:rPr>
        <w:t>g s</w:t>
      </w:r>
      <w:r>
        <w:rPr>
          <w:spacing w:val="-1"/>
          <w:position w:val="1"/>
        </w:rPr>
        <w:t>e</w:t>
      </w:r>
      <w:r>
        <w:rPr>
          <w:position w:val="1"/>
        </w:rPr>
        <w:t>l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c</w:t>
      </w:r>
      <w:r>
        <w:rPr>
          <w:position w:val="1"/>
        </w:rPr>
        <w:t>t</w:t>
      </w:r>
      <w:r>
        <w:rPr>
          <w:spacing w:val="-1"/>
          <w:position w:val="1"/>
        </w:rPr>
        <w:t>e</w:t>
      </w:r>
      <w:r>
        <w:rPr>
          <w:position w:val="1"/>
        </w:rPr>
        <w:t xml:space="preserve">d </w:t>
      </w:r>
      <w:r>
        <w:rPr>
          <w:spacing w:val="3"/>
          <w:position w:val="1"/>
        </w:rPr>
        <w:t>a</w:t>
      </w:r>
      <w:r>
        <w:rPr>
          <w:position w:val="1"/>
        </w:rPr>
        <w:t>s</w:t>
      </w:r>
      <w:r>
        <w:rPr>
          <w:spacing w:val="-4"/>
          <w:position w:val="1"/>
        </w:rPr>
        <w:t xml:space="preserve"> </w:t>
      </w:r>
      <w:r>
        <w:rPr>
          <w:spacing w:val="-10"/>
          <w:position w:val="1"/>
        </w:rPr>
        <w:t>T</w:t>
      </w:r>
      <w:r>
        <w:rPr>
          <w:position w:val="1"/>
        </w:rPr>
        <w:t xml:space="preserve">op </w:t>
      </w:r>
      <w:r>
        <w:rPr>
          <w:spacing w:val="3"/>
          <w:position w:val="1"/>
        </w:rPr>
        <w:t>P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rf</w:t>
      </w:r>
      <w:r>
        <w:rPr>
          <w:position w:val="1"/>
        </w:rPr>
        <w:t>o</w:t>
      </w:r>
      <w:r>
        <w:rPr>
          <w:spacing w:val="1"/>
          <w:position w:val="1"/>
        </w:rPr>
        <w:t>r</w:t>
      </w:r>
      <w:r>
        <w:rPr>
          <w:position w:val="1"/>
        </w:rPr>
        <w:t>m</w:t>
      </w:r>
      <w:r>
        <w:rPr>
          <w:spacing w:val="1"/>
          <w:position w:val="1"/>
        </w:rPr>
        <w:t>e</w:t>
      </w:r>
      <w:r>
        <w:rPr>
          <w:position w:val="1"/>
        </w:rPr>
        <w:t xml:space="preserve">r </w:t>
      </w:r>
      <w:r>
        <w:rPr>
          <w:spacing w:val="1"/>
          <w:position w:val="1"/>
        </w:rPr>
        <w:t>a</w:t>
      </w:r>
      <w:r>
        <w:rPr>
          <w:position w:val="1"/>
        </w:rPr>
        <w:t>p</w:t>
      </w:r>
      <w:r>
        <w:rPr>
          <w:spacing w:val="2"/>
          <w:position w:val="1"/>
        </w:rPr>
        <w:t>pr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c</w:t>
      </w:r>
      <w:r>
        <w:rPr>
          <w:spacing w:val="6"/>
          <w:position w:val="1"/>
        </w:rPr>
        <w:t>i</w:t>
      </w:r>
      <w:r>
        <w:rPr>
          <w:spacing w:val="-1"/>
          <w:position w:val="1"/>
        </w:rPr>
        <w:t>a</w:t>
      </w:r>
      <w:r>
        <w:rPr>
          <w:position w:val="1"/>
        </w:rPr>
        <w:t>t</w:t>
      </w:r>
      <w:r>
        <w:rPr>
          <w:spacing w:val="1"/>
          <w:position w:val="1"/>
        </w:rPr>
        <w:t>i</w:t>
      </w:r>
      <w:r>
        <w:rPr>
          <w:spacing w:val="2"/>
          <w:position w:val="1"/>
        </w:rPr>
        <w:t>n</w:t>
      </w:r>
      <w:r>
        <w:rPr>
          <w:position w:val="1"/>
        </w:rPr>
        <w:t xml:space="preserve">g </w:t>
      </w:r>
      <w:r>
        <w:rPr>
          <w:spacing w:val="2"/>
          <w:position w:val="1"/>
        </w:rPr>
        <w:t>t</w:t>
      </w:r>
      <w:r>
        <w:rPr>
          <w:position w:val="1"/>
        </w:rPr>
        <w:t>he</w:t>
      </w:r>
    </w:p>
    <w:p w:rsidR="007A0CE9" w:rsidRDefault="004E46FF">
      <w:pPr>
        <w:spacing w:before="33" w:line="160" w:lineRule="exact"/>
        <w:ind w:left="4182"/>
        <w:sectPr w:rsidR="007A0CE9">
          <w:pgSz w:w="12240" w:h="15840"/>
          <w:pgMar w:top="560" w:right="1720" w:bottom="280" w:left="860" w:header="720" w:footer="720" w:gutter="0"/>
          <w:cols w:space="720"/>
        </w:sectPr>
      </w:pPr>
      <w:proofErr w:type="gramStart"/>
      <w:r>
        <w:rPr>
          <w:position w:val="-5"/>
        </w:rPr>
        <w:t>hi</w:t>
      </w:r>
      <w:r>
        <w:rPr>
          <w:spacing w:val="2"/>
          <w:position w:val="-5"/>
        </w:rPr>
        <w:t>g</w:t>
      </w:r>
      <w:r>
        <w:rPr>
          <w:position w:val="-5"/>
        </w:rPr>
        <w:t>h</w:t>
      </w:r>
      <w:proofErr w:type="gramEnd"/>
      <w:r>
        <w:rPr>
          <w:position w:val="-5"/>
        </w:rPr>
        <w:t xml:space="preserve"> l</w:t>
      </w:r>
      <w:r>
        <w:rPr>
          <w:spacing w:val="1"/>
          <w:position w:val="-5"/>
        </w:rPr>
        <w:t>e</w:t>
      </w:r>
      <w:r>
        <w:rPr>
          <w:position w:val="-5"/>
        </w:rPr>
        <w:t>v</w:t>
      </w:r>
      <w:r>
        <w:rPr>
          <w:spacing w:val="-1"/>
          <w:position w:val="-5"/>
        </w:rPr>
        <w:t>e</w:t>
      </w:r>
      <w:r>
        <w:rPr>
          <w:position w:val="-5"/>
        </w:rPr>
        <w:t xml:space="preserve">l </w:t>
      </w:r>
      <w:r>
        <w:rPr>
          <w:spacing w:val="2"/>
          <w:position w:val="-5"/>
        </w:rPr>
        <w:t>o</w:t>
      </w:r>
      <w:r>
        <w:rPr>
          <w:position w:val="-5"/>
        </w:rPr>
        <w:t>f</w:t>
      </w:r>
      <w:r>
        <w:rPr>
          <w:spacing w:val="-1"/>
          <w:position w:val="-5"/>
        </w:rPr>
        <w:t xml:space="preserve"> </w:t>
      </w:r>
      <w:r>
        <w:rPr>
          <w:spacing w:val="2"/>
          <w:position w:val="-5"/>
        </w:rPr>
        <w:t>p</w:t>
      </w:r>
      <w:r>
        <w:rPr>
          <w:spacing w:val="-1"/>
          <w:position w:val="-5"/>
        </w:rPr>
        <w:t>r</w:t>
      </w:r>
      <w:r>
        <w:rPr>
          <w:spacing w:val="2"/>
          <w:position w:val="-5"/>
        </w:rPr>
        <w:t>o</w:t>
      </w:r>
      <w:r>
        <w:rPr>
          <w:spacing w:val="1"/>
          <w:position w:val="-5"/>
        </w:rPr>
        <w:t>f</w:t>
      </w:r>
      <w:r>
        <w:rPr>
          <w:position w:val="-5"/>
        </w:rPr>
        <w:t>i</w:t>
      </w:r>
      <w:r>
        <w:rPr>
          <w:spacing w:val="-1"/>
          <w:position w:val="-5"/>
        </w:rPr>
        <w:t>c</w:t>
      </w:r>
      <w:r>
        <w:rPr>
          <w:spacing w:val="1"/>
          <w:position w:val="-5"/>
        </w:rPr>
        <w:t>i</w:t>
      </w:r>
      <w:r>
        <w:rPr>
          <w:spacing w:val="3"/>
          <w:position w:val="-5"/>
        </w:rPr>
        <w:t>e</w:t>
      </w:r>
      <w:r>
        <w:rPr>
          <w:position w:val="-5"/>
        </w:rPr>
        <w:t>n</w:t>
      </w:r>
      <w:r>
        <w:rPr>
          <w:spacing w:val="3"/>
          <w:position w:val="-5"/>
        </w:rPr>
        <w:t>c</w:t>
      </w:r>
      <w:r>
        <w:rPr>
          <w:position w:val="-5"/>
        </w:rPr>
        <w:t>y in</w:t>
      </w:r>
      <w:r>
        <w:rPr>
          <w:spacing w:val="-2"/>
          <w:position w:val="-5"/>
        </w:rPr>
        <w:t xml:space="preserve"> </w:t>
      </w:r>
      <w:r>
        <w:rPr>
          <w:position w:val="-5"/>
        </w:rPr>
        <w:t>h</w:t>
      </w:r>
      <w:r>
        <w:rPr>
          <w:spacing w:val="3"/>
          <w:position w:val="-5"/>
        </w:rPr>
        <w:t>a</w:t>
      </w:r>
      <w:r>
        <w:rPr>
          <w:position w:val="-5"/>
        </w:rPr>
        <w:t>n</w:t>
      </w:r>
      <w:r>
        <w:rPr>
          <w:spacing w:val="2"/>
          <w:position w:val="-5"/>
        </w:rPr>
        <w:t>d</w:t>
      </w:r>
      <w:r>
        <w:rPr>
          <w:spacing w:val="-2"/>
          <w:position w:val="-5"/>
        </w:rPr>
        <w:t>l</w:t>
      </w:r>
      <w:r>
        <w:rPr>
          <w:position w:val="-5"/>
        </w:rPr>
        <w:t>i</w:t>
      </w:r>
      <w:r>
        <w:rPr>
          <w:spacing w:val="2"/>
          <w:position w:val="-5"/>
        </w:rPr>
        <w:t>n</w:t>
      </w:r>
      <w:r>
        <w:rPr>
          <w:position w:val="-5"/>
        </w:rPr>
        <w:t xml:space="preserve">g </w:t>
      </w:r>
      <w:r>
        <w:rPr>
          <w:spacing w:val="2"/>
          <w:position w:val="-5"/>
        </w:rPr>
        <w:t>t</w:t>
      </w:r>
      <w:r>
        <w:rPr>
          <w:position w:val="-5"/>
        </w:rPr>
        <w:t>he</w:t>
      </w:r>
      <w:r>
        <w:rPr>
          <w:spacing w:val="-1"/>
          <w:position w:val="-5"/>
        </w:rPr>
        <w:t xml:space="preserve"> a</w:t>
      </w:r>
      <w:r>
        <w:rPr>
          <w:spacing w:val="2"/>
          <w:position w:val="-5"/>
        </w:rPr>
        <w:t>s</w:t>
      </w:r>
      <w:r>
        <w:rPr>
          <w:position w:val="-5"/>
        </w:rPr>
        <w:t>s</w:t>
      </w:r>
      <w:r>
        <w:rPr>
          <w:spacing w:val="2"/>
          <w:position w:val="-5"/>
        </w:rPr>
        <w:t>i</w:t>
      </w:r>
      <w:r>
        <w:rPr>
          <w:position w:val="-5"/>
        </w:rPr>
        <w:t>gn</w:t>
      </w:r>
      <w:r>
        <w:rPr>
          <w:spacing w:val="-1"/>
          <w:position w:val="-5"/>
        </w:rPr>
        <w:t>e</w:t>
      </w:r>
      <w:r>
        <w:rPr>
          <w:position w:val="-5"/>
        </w:rPr>
        <w:t>d</w:t>
      </w:r>
      <w:r>
        <w:rPr>
          <w:spacing w:val="2"/>
          <w:position w:val="-5"/>
        </w:rPr>
        <w:t xml:space="preserve"> </w:t>
      </w:r>
      <w:r>
        <w:rPr>
          <w:position w:val="-5"/>
        </w:rPr>
        <w:t>t</w:t>
      </w:r>
      <w:r>
        <w:rPr>
          <w:spacing w:val="-1"/>
          <w:position w:val="-5"/>
        </w:rPr>
        <w:t>a</w:t>
      </w:r>
      <w:r>
        <w:rPr>
          <w:spacing w:val="2"/>
          <w:position w:val="-5"/>
        </w:rPr>
        <w:t>s</w:t>
      </w:r>
      <w:r>
        <w:rPr>
          <w:spacing w:val="-2"/>
          <w:position w:val="-5"/>
        </w:rPr>
        <w:t>k</w:t>
      </w:r>
      <w:r>
        <w:rPr>
          <w:position w:val="-5"/>
        </w:rPr>
        <w:t>s.</w:t>
      </w:r>
    </w:p>
    <w:p w:rsidR="007A0CE9" w:rsidRDefault="007A0CE9">
      <w:pPr>
        <w:spacing w:line="220" w:lineRule="exact"/>
        <w:ind w:left="202" w:right="-53"/>
        <w:rPr>
          <w:sz w:val="22"/>
          <w:szCs w:val="22"/>
        </w:rPr>
      </w:pPr>
      <w:r w:rsidRPr="007A0CE9">
        <w:lastRenderedPageBreak/>
        <w:pict>
          <v:group id="_x0000_s1041" style="position:absolute;left:0;text-align:left;margin-left:52.95pt;margin-top:-24.1pt;width:55.1pt;height:35.2pt;z-index:-251658752;mso-position-horizontal-relative:page" coordorigin="1059,-482" coordsize="1102,704">
            <v:shape id="_x0000_s1043" style="position:absolute;left:1468;top:-453;width:0;height:252" coordorigin="1468,-453" coordsize="0,252" path="m1468,-453r,252e" filled="f" strokecolor="#bfbfbf" strokeweight="2.9pt">
              <v:path arrowok="t"/>
            </v:shape>
            <v:shape id="_x0000_s1042" style="position:absolute;left:1060;top:-177;width:1100;height:398" coordorigin="1060,-177" coordsize="1100,398" path="m1060,221r1100,l2160,-177r-1100,l1060,221xe" fillcolor="#bfbfbf" stroked="f">
              <v:path arrowok="t"/>
            </v:shape>
            <w10:wrap anchorx="page"/>
          </v:group>
        </w:pict>
      </w:r>
      <w:r w:rsidR="004E46FF">
        <w:rPr>
          <w:b/>
          <w:spacing w:val="1"/>
          <w:sz w:val="22"/>
          <w:szCs w:val="22"/>
        </w:rPr>
        <w:t>C</w:t>
      </w:r>
      <w:r w:rsidR="004E46FF">
        <w:rPr>
          <w:b/>
          <w:sz w:val="22"/>
          <w:szCs w:val="22"/>
        </w:rPr>
        <w:t>e</w:t>
      </w:r>
      <w:r w:rsidR="004E46FF">
        <w:rPr>
          <w:b/>
          <w:spacing w:val="2"/>
          <w:sz w:val="22"/>
          <w:szCs w:val="22"/>
        </w:rPr>
        <w:t>r</w:t>
      </w:r>
      <w:r w:rsidR="004E46FF">
        <w:rPr>
          <w:b/>
          <w:sz w:val="22"/>
          <w:szCs w:val="22"/>
        </w:rPr>
        <w:t>t</w:t>
      </w:r>
      <w:r w:rsidR="004E46FF">
        <w:rPr>
          <w:b/>
          <w:spacing w:val="1"/>
          <w:sz w:val="22"/>
          <w:szCs w:val="22"/>
        </w:rPr>
        <w:t>i</w:t>
      </w:r>
      <w:r w:rsidR="004E46FF">
        <w:rPr>
          <w:b/>
          <w:sz w:val="22"/>
          <w:szCs w:val="22"/>
        </w:rPr>
        <w:t>f</w:t>
      </w:r>
      <w:r w:rsidR="004E46FF">
        <w:rPr>
          <w:b/>
          <w:spacing w:val="1"/>
          <w:sz w:val="22"/>
          <w:szCs w:val="22"/>
        </w:rPr>
        <w:t>i</w:t>
      </w:r>
      <w:r w:rsidR="004E46FF">
        <w:rPr>
          <w:b/>
          <w:spacing w:val="2"/>
          <w:sz w:val="22"/>
          <w:szCs w:val="22"/>
        </w:rPr>
        <w:t>c</w:t>
      </w:r>
      <w:r w:rsidR="004E46FF">
        <w:rPr>
          <w:b/>
          <w:sz w:val="22"/>
          <w:szCs w:val="22"/>
        </w:rPr>
        <w:t>at</w:t>
      </w:r>
      <w:r w:rsidR="004E46FF">
        <w:rPr>
          <w:b/>
          <w:spacing w:val="2"/>
          <w:sz w:val="22"/>
          <w:szCs w:val="22"/>
        </w:rPr>
        <w:t>e</w:t>
      </w:r>
      <w:r w:rsidR="004E46FF">
        <w:rPr>
          <w:b/>
          <w:sz w:val="22"/>
          <w:szCs w:val="22"/>
        </w:rPr>
        <w:t>s</w:t>
      </w:r>
    </w:p>
    <w:p w:rsidR="007A0CE9" w:rsidRDefault="004E46FF">
      <w:pPr>
        <w:spacing w:before="99"/>
      </w:pPr>
      <w:r>
        <w:br w:type="column"/>
      </w:r>
      <w:r>
        <w:rPr>
          <w:rFonts w:ascii="Wingdings" w:eastAsia="Wingdings" w:hAnsi="Wingdings" w:cs="Wingdings"/>
          <w:sz w:val="22"/>
          <w:szCs w:val="22"/>
        </w:rPr>
        <w:lastRenderedPageBreak/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t>ti</w:t>
      </w:r>
      <w:r>
        <w:rPr>
          <w:spacing w:val="-1"/>
        </w:rPr>
        <w:t>f</w:t>
      </w:r>
      <w:r>
        <w:rPr>
          <w:spacing w:val="1"/>
        </w:rPr>
        <w:t>ic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r</w:t>
      </w:r>
      <w:r>
        <w:rPr>
          <w:spacing w:val="1"/>
        </w:rPr>
        <w:t>ec</w:t>
      </w:r>
      <w:r>
        <w:t>i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a</w:t>
      </w:r>
      <w:r>
        <w:t>nd h</w:t>
      </w:r>
      <w:r>
        <w:rPr>
          <w:spacing w:val="1"/>
        </w:rPr>
        <w:t>ar</w:t>
      </w:r>
      <w:r>
        <w:t>d w</w:t>
      </w:r>
      <w:r>
        <w:rPr>
          <w:spacing w:val="2"/>
        </w:rPr>
        <w:t>or</w:t>
      </w:r>
      <w:r>
        <w:t>k</w:t>
      </w:r>
    </w:p>
    <w:p w:rsidR="007A0CE9" w:rsidRDefault="004E46FF">
      <w:pPr>
        <w:spacing w:before="42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t>Gl</w:t>
      </w:r>
      <w:r>
        <w:rPr>
          <w:spacing w:val="2"/>
        </w:rPr>
        <w:t>o</w:t>
      </w:r>
      <w:r>
        <w:t>b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t xml:space="preserve">und </w:t>
      </w:r>
      <w:r>
        <w:rPr>
          <w:spacing w:val="-1"/>
        </w:rPr>
        <w:t>c</w:t>
      </w:r>
      <w:r>
        <w:rPr>
          <w:spacing w:val="1"/>
        </w:rPr>
        <w:t>a</w:t>
      </w:r>
      <w:r>
        <w:t>l</w:t>
      </w:r>
      <w:r>
        <w:rPr>
          <w:spacing w:val="3"/>
        </w:rPr>
        <w:t>c</w:t>
      </w:r>
      <w:r>
        <w:t>ul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n/ t</w:t>
      </w:r>
      <w:r>
        <w:rPr>
          <w:spacing w:val="3"/>
        </w:rPr>
        <w:t>a</w:t>
      </w:r>
      <w:r>
        <w:t xml:space="preserve">x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2"/>
        </w:rPr>
        <w:t>u</w:t>
      </w:r>
      <w:r>
        <w:t xml:space="preserve">nd </w:t>
      </w:r>
      <w:r>
        <w:rPr>
          <w:spacing w:val="4"/>
        </w:rPr>
        <w:t>b</w:t>
      </w:r>
      <w:r>
        <w:t xml:space="preserve">y </w:t>
      </w:r>
      <w:proofErr w:type="spellStart"/>
      <w:r>
        <w:rPr>
          <w:spacing w:val="1"/>
        </w:rPr>
        <w:t>C</w:t>
      </w:r>
      <w:r>
        <w:t>y</w:t>
      </w:r>
      <w:r>
        <w:rPr>
          <w:spacing w:val="2"/>
        </w:rPr>
        <w:t>b</w:t>
      </w:r>
      <w:r>
        <w:rPr>
          <w:spacing w:val="-1"/>
        </w:rPr>
        <w:t>e</w:t>
      </w:r>
      <w:r>
        <w:t>lle</w:t>
      </w:r>
      <w:proofErr w:type="spellEnd"/>
      <w:r>
        <w:t xml:space="preserve"> </w:t>
      </w:r>
      <w:proofErr w:type="spellStart"/>
      <w:r>
        <w:rPr>
          <w:spacing w:val="4"/>
        </w:rPr>
        <w:t>K</w:t>
      </w:r>
      <w:r>
        <w:t>h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rPr>
          <w:spacing w:val="4"/>
        </w:rPr>
        <w:t>l</w:t>
      </w:r>
      <w:proofErr w:type="spellEnd"/>
      <w:r>
        <w:rPr>
          <w:spacing w:val="-1"/>
        </w:rPr>
        <w:t>-</w:t>
      </w:r>
      <w:r>
        <w:rPr>
          <w:spacing w:val="4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er</w:t>
      </w:r>
      <w:r>
        <w:rPr>
          <w:spacing w:val="-1"/>
        </w:rPr>
        <w:t>a</w:t>
      </w:r>
      <w:r>
        <w:t>l</w:t>
      </w:r>
    </w:p>
    <w:p w:rsidR="007A0CE9" w:rsidRDefault="004E46FF">
      <w:pPr>
        <w:spacing w:before="35"/>
        <w:ind w:left="360"/>
      </w:pPr>
      <w: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r</w:t>
      </w:r>
    </w:p>
    <w:p w:rsidR="007A0CE9" w:rsidRDefault="004E46FF">
      <w:pPr>
        <w:spacing w:before="41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</w:rPr>
        <w:t>C</w:t>
      </w:r>
      <w:r>
        <w:t>ust</w:t>
      </w:r>
      <w:r>
        <w:rPr>
          <w:spacing w:val="4"/>
        </w:rPr>
        <w:t>o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t>m the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t </w:t>
      </w:r>
      <w:r>
        <w:rPr>
          <w:spacing w:val="2"/>
        </w:rPr>
        <w:t>b</w:t>
      </w:r>
      <w:r>
        <w:t xml:space="preserve">y </w:t>
      </w:r>
      <w:proofErr w:type="spellStart"/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rPr>
          <w:spacing w:val="3"/>
        </w:rPr>
        <w:t>r</w:t>
      </w:r>
      <w:r>
        <w:t>m</w:t>
      </w:r>
      <w:r>
        <w:rPr>
          <w:spacing w:val="3"/>
        </w:rPr>
        <w:t>a</w:t>
      </w:r>
      <w:r>
        <w:t>n</w:t>
      </w:r>
      <w:r>
        <w:rPr>
          <w:spacing w:val="2"/>
        </w:rPr>
        <w:t>s</w:t>
      </w:r>
      <w:r>
        <w:t>hip</w:t>
      </w:r>
      <w:proofErr w:type="spellEnd"/>
    </w:p>
    <w:p w:rsidR="007A0CE9" w:rsidRDefault="004E46FF">
      <w:pPr>
        <w:spacing w:before="40"/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spacing w:val="4"/>
        </w:rPr>
        <w:t>E</w:t>
      </w:r>
      <w:r>
        <w:t>mpl</w:t>
      </w:r>
      <w:r>
        <w:rPr>
          <w:spacing w:val="4"/>
        </w:rPr>
        <w:t>o</w:t>
      </w:r>
      <w:r>
        <w:t>y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m</w:t>
      </w:r>
      <w:r>
        <w:rPr>
          <w:spacing w:val="2"/>
        </w:rPr>
        <w:t>o</w:t>
      </w:r>
      <w:r>
        <w:t>n</w:t>
      </w:r>
      <w:r>
        <w:rPr>
          <w:spacing w:val="2"/>
        </w:rPr>
        <w:t>t</w:t>
      </w:r>
      <w:r>
        <w:t>h in m</w:t>
      </w:r>
      <w:r>
        <w:rPr>
          <w:spacing w:val="-1"/>
        </w:rPr>
        <w:t>a</w:t>
      </w:r>
      <w:r>
        <w:rPr>
          <w:spacing w:val="3"/>
        </w:rPr>
        <w:t>r</w:t>
      </w:r>
      <w:r>
        <w:t>k</w:t>
      </w:r>
      <w:r>
        <w:rPr>
          <w:spacing w:val="-1"/>
        </w:rPr>
        <w:t>e</w:t>
      </w:r>
      <w:r>
        <w:t>t</w:t>
      </w:r>
      <w:r>
        <w:rPr>
          <w:spacing w:val="2"/>
        </w:rPr>
        <w:t>i</w:t>
      </w:r>
      <w:r>
        <w:t xml:space="preserve">ng </w:t>
      </w:r>
      <w:r>
        <w:rPr>
          <w:spacing w:val="3"/>
        </w:rPr>
        <w:t>a</w:t>
      </w:r>
      <w:r>
        <w:t>nd s</w:t>
      </w:r>
      <w:r>
        <w:rPr>
          <w:spacing w:val="-1"/>
        </w:rPr>
        <w:t>e</w:t>
      </w:r>
      <w:r>
        <w:t>l</w:t>
      </w:r>
      <w:r>
        <w:rPr>
          <w:spacing w:val="1"/>
        </w:rPr>
        <w:t>l</w:t>
      </w:r>
      <w:r>
        <w:rPr>
          <w:spacing w:val="2"/>
        </w:rPr>
        <w:t>in</w:t>
      </w:r>
      <w:r>
        <w:t xml:space="preserve">g </w:t>
      </w:r>
      <w:r>
        <w:rPr>
          <w:spacing w:val="1"/>
        </w:rPr>
        <w:t>f</w:t>
      </w:r>
      <w:r>
        <w:rPr>
          <w:spacing w:val="4"/>
        </w:rPr>
        <w:t>o</w:t>
      </w:r>
      <w:r>
        <w:t>r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t>mot</w:t>
      </w:r>
      <w:r>
        <w:rPr>
          <w:spacing w:val="2"/>
        </w:rPr>
        <w:t>in</w:t>
      </w:r>
      <w:r>
        <w:t>g</w:t>
      </w:r>
    </w:p>
    <w:p w:rsidR="007A0CE9" w:rsidRDefault="007A0CE9">
      <w:pPr>
        <w:spacing w:before="1" w:line="160" w:lineRule="exact"/>
        <w:rPr>
          <w:sz w:val="16"/>
          <w:szCs w:val="16"/>
        </w:rPr>
      </w:pPr>
    </w:p>
    <w:p w:rsidR="007A0CE9" w:rsidRDefault="004E46FF">
      <w:pPr>
        <w:spacing w:line="180" w:lineRule="exact"/>
        <w:ind w:left="360"/>
      </w:pPr>
      <w:r>
        <w:rPr>
          <w:spacing w:val="2"/>
          <w:position w:val="-4"/>
        </w:rPr>
        <w:t>A</w:t>
      </w:r>
      <w:r>
        <w:rPr>
          <w:spacing w:val="-1"/>
          <w:position w:val="-4"/>
        </w:rPr>
        <w:t>B</w:t>
      </w:r>
      <w:r>
        <w:rPr>
          <w:spacing w:val="2"/>
          <w:position w:val="-4"/>
        </w:rPr>
        <w:t>C</w:t>
      </w:r>
      <w:r>
        <w:rPr>
          <w:spacing w:val="-10"/>
          <w:position w:val="-4"/>
        </w:rPr>
        <w:t>’</w:t>
      </w:r>
      <w:r>
        <w:rPr>
          <w:position w:val="-4"/>
        </w:rPr>
        <w:t>s g</w:t>
      </w:r>
      <w:r>
        <w:rPr>
          <w:spacing w:val="2"/>
          <w:position w:val="-4"/>
        </w:rPr>
        <w:t>i</w:t>
      </w:r>
      <w:r>
        <w:rPr>
          <w:spacing w:val="1"/>
          <w:position w:val="-4"/>
        </w:rPr>
        <w:t>f</w:t>
      </w:r>
      <w:r>
        <w:rPr>
          <w:position w:val="-4"/>
        </w:rPr>
        <w:t xml:space="preserve">t </w:t>
      </w:r>
      <w:r>
        <w:rPr>
          <w:spacing w:val="1"/>
          <w:position w:val="-4"/>
        </w:rPr>
        <w:t>c</w:t>
      </w:r>
      <w:r>
        <w:rPr>
          <w:spacing w:val="-1"/>
          <w:position w:val="-4"/>
        </w:rPr>
        <w:t>a</w:t>
      </w:r>
      <w:r>
        <w:rPr>
          <w:spacing w:val="1"/>
          <w:position w:val="-4"/>
        </w:rPr>
        <w:t>r</w:t>
      </w:r>
      <w:r>
        <w:rPr>
          <w:position w:val="-4"/>
        </w:rPr>
        <w:t>d</w:t>
      </w:r>
    </w:p>
    <w:p w:rsidR="007A0CE9" w:rsidRDefault="004E46FF">
      <w:pPr>
        <w:spacing w:line="80" w:lineRule="exact"/>
        <w:ind w:left="360"/>
        <w:rPr>
          <w:rFonts w:ascii="Wingdings" w:eastAsia="Wingdings" w:hAnsi="Wingdings" w:cs="Wingdings"/>
        </w:rPr>
        <w:sectPr w:rsidR="007A0CE9">
          <w:type w:val="continuous"/>
          <w:pgSz w:w="12240" w:h="15840"/>
          <w:pgMar w:top="620" w:right="1720" w:bottom="0" w:left="860" w:header="720" w:footer="720" w:gutter="0"/>
          <w:cols w:num="2" w:space="720" w:equalWidth="0">
            <w:col w:w="1300" w:space="2522"/>
            <w:col w:w="5838"/>
          </w:cols>
        </w:sectPr>
      </w:pPr>
      <w:r>
        <w:rPr>
          <w:rFonts w:ascii="Wingdings" w:eastAsia="Wingdings" w:hAnsi="Wingdings" w:cs="Wingdings"/>
          <w:position w:val="-4"/>
        </w:rPr>
        <w:t></w:t>
      </w:r>
    </w:p>
    <w:p w:rsidR="007A0CE9" w:rsidRDefault="004E46FF">
      <w:pPr>
        <w:spacing w:line="200" w:lineRule="exact"/>
        <w:ind w:left="4542"/>
      </w:pPr>
      <w:r>
        <w:lastRenderedPageBreak/>
        <w:t>C</w:t>
      </w:r>
      <w:r>
        <w:rPr>
          <w:spacing w:val="-1"/>
        </w:rPr>
        <w:t>er</w:t>
      </w:r>
      <w:r>
        <w:t>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fr</w:t>
      </w:r>
      <w:r>
        <w:t>om</w:t>
      </w:r>
      <w:r>
        <w:rPr>
          <w:spacing w:val="2"/>
        </w:rPr>
        <w:t xml:space="preserve"> </w:t>
      </w:r>
      <w:r>
        <w:t>HR 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buil</w:t>
      </w:r>
      <w:r>
        <w:rPr>
          <w:spacing w:val="-2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ustom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t>e</w:t>
      </w:r>
    </w:p>
    <w:p w:rsidR="007A0CE9" w:rsidRDefault="004E46FF">
      <w:pPr>
        <w:spacing w:line="220" w:lineRule="exact"/>
        <w:ind w:left="4147" w:right="4856"/>
        <w:jc w:val="center"/>
        <w:sectPr w:rsidR="007A0CE9">
          <w:type w:val="continuous"/>
          <w:pgSz w:w="12240" w:h="15840"/>
          <w:pgMar w:top="620" w:right="1720" w:bottom="0" w:left="860" w:header="720" w:footer="720" w:gutter="0"/>
          <w:cols w:space="720"/>
        </w:sectPr>
      </w:pPr>
      <w:proofErr w:type="gramStart"/>
      <w:r>
        <w:t>m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t>l</w:t>
      </w:r>
      <w:proofErr w:type="gramEnd"/>
    </w:p>
    <w:p w:rsidR="007A0CE9" w:rsidRDefault="004E46FF">
      <w:pPr>
        <w:spacing w:before="62"/>
        <w:ind w:left="112" w:right="-53"/>
        <w:rPr>
          <w:sz w:val="22"/>
          <w:szCs w:val="22"/>
        </w:rPr>
      </w:pPr>
      <w:r>
        <w:rPr>
          <w:b/>
          <w:spacing w:val="1"/>
          <w:sz w:val="22"/>
          <w:szCs w:val="22"/>
        </w:rPr>
        <w:lastRenderedPageBreak/>
        <w:t>E</w:t>
      </w:r>
      <w:r>
        <w:rPr>
          <w:b/>
          <w:sz w:val="22"/>
          <w:szCs w:val="22"/>
        </w:rPr>
        <w:t>duca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line="200" w:lineRule="exact"/>
      </w:pPr>
    </w:p>
    <w:p w:rsidR="007A0CE9" w:rsidRDefault="007A0CE9">
      <w:pPr>
        <w:spacing w:before="13" w:line="280" w:lineRule="exact"/>
        <w:rPr>
          <w:sz w:val="28"/>
          <w:szCs w:val="28"/>
        </w:rPr>
      </w:pPr>
    </w:p>
    <w:p w:rsidR="007A0CE9" w:rsidRDefault="004E46FF">
      <w:pPr>
        <w:ind w:left="112"/>
        <w:rPr>
          <w:sz w:val="22"/>
          <w:szCs w:val="22"/>
        </w:rPr>
      </w:pPr>
      <w:r>
        <w:rPr>
          <w:b/>
          <w:sz w:val="22"/>
          <w:szCs w:val="22"/>
        </w:rPr>
        <w:t>Sk</w:t>
      </w:r>
      <w:r>
        <w:rPr>
          <w:b/>
          <w:spacing w:val="1"/>
          <w:sz w:val="22"/>
          <w:szCs w:val="22"/>
        </w:rPr>
        <w:t>ill</w:t>
      </w:r>
      <w:r>
        <w:rPr>
          <w:b/>
          <w:sz w:val="22"/>
          <w:szCs w:val="22"/>
        </w:rPr>
        <w:t>s</w:t>
      </w:r>
    </w:p>
    <w:p w:rsidR="007A0CE9" w:rsidRDefault="004E46FF">
      <w:pPr>
        <w:spacing w:before="5" w:line="100" w:lineRule="exact"/>
        <w:rPr>
          <w:sz w:val="11"/>
          <w:szCs w:val="11"/>
        </w:rPr>
      </w:pPr>
      <w:r>
        <w:br w:type="column"/>
      </w:r>
    </w:p>
    <w:p w:rsidR="007A0CE9" w:rsidRDefault="007A0CE9">
      <w:pPr>
        <w:spacing w:line="200" w:lineRule="exact"/>
      </w:pPr>
    </w:p>
    <w:p w:rsidR="007A0CE9" w:rsidRDefault="004E46FF">
      <w:pPr>
        <w:ind w:left="1080"/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47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.A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1"/>
        </w:rPr>
        <w:t xml:space="preserve"> Bu</w:t>
      </w:r>
      <w:r>
        <w:rPr>
          <w:b/>
        </w:rPr>
        <w:t>s</w:t>
      </w:r>
      <w:r>
        <w:rPr>
          <w:b/>
          <w:spacing w:val="-2"/>
        </w:rPr>
        <w:t>i</w:t>
      </w:r>
      <w:r>
        <w:rPr>
          <w:b/>
          <w:spacing w:val="1"/>
        </w:rPr>
        <w:t>ne</w:t>
      </w:r>
      <w:r>
        <w:rPr>
          <w:b/>
        </w:rPr>
        <w:t xml:space="preserve">ss </w:t>
      </w:r>
      <w:r>
        <w:rPr>
          <w:b/>
          <w:spacing w:val="3"/>
        </w:rPr>
        <w:t>M</w:t>
      </w:r>
      <w:r>
        <w:rPr>
          <w:b/>
          <w:spacing w:val="2"/>
        </w:rPr>
        <w:t>a</w:t>
      </w:r>
      <w:r>
        <w:rPr>
          <w:b/>
          <w:spacing w:val="-1"/>
        </w:rPr>
        <w:t>n</w:t>
      </w:r>
      <w:r>
        <w:rPr>
          <w:b/>
          <w:spacing w:val="2"/>
        </w:rPr>
        <w:t>a</w:t>
      </w:r>
      <w:r>
        <w:rPr>
          <w:b/>
        </w:rPr>
        <w:t>g</w:t>
      </w:r>
      <w:r>
        <w:rPr>
          <w:b/>
          <w:spacing w:val="1"/>
        </w:rPr>
        <w:t>e</w:t>
      </w:r>
      <w:r>
        <w:rPr>
          <w:b/>
          <w:spacing w:val="-1"/>
        </w:rPr>
        <w:t>me</w:t>
      </w:r>
      <w:r>
        <w:rPr>
          <w:b/>
          <w:spacing w:val="1"/>
        </w:rPr>
        <w:t>n</w:t>
      </w:r>
      <w:r>
        <w:rPr>
          <w:b/>
        </w:rPr>
        <w:t>t</w:t>
      </w:r>
    </w:p>
    <w:p w:rsidR="007A0CE9" w:rsidRDefault="004E46FF">
      <w:pPr>
        <w:spacing w:before="2"/>
        <w:ind w:right="425"/>
      </w:pPr>
      <w:r>
        <w:rPr>
          <w:spacing w:val="2"/>
        </w:rPr>
        <w:t>A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t xml:space="preserve">n </w:t>
      </w:r>
      <w:r>
        <w:rPr>
          <w:spacing w:val="2"/>
        </w:rPr>
        <w:t>U</w:t>
      </w:r>
      <w:r>
        <w:t>n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2"/>
        </w:rPr>
        <w:t>i</w:t>
      </w:r>
      <w:r>
        <w:rPr>
          <w:spacing w:val="3"/>
        </w:rPr>
        <w:t>t</w:t>
      </w:r>
      <w:r>
        <w:t>y of</w:t>
      </w:r>
      <w:r>
        <w:rPr>
          <w:spacing w:val="1"/>
        </w:rPr>
        <w:t xml:space="preserve"> S</w:t>
      </w:r>
      <w:r>
        <w:rPr>
          <w:spacing w:val="-1"/>
        </w:rPr>
        <w:t>c</w:t>
      </w:r>
      <w:r>
        <w:t>ien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2"/>
        </w:rPr>
        <w:t>T</w:t>
      </w:r>
      <w:r>
        <w:rPr>
          <w:spacing w:val="1"/>
        </w:rPr>
        <w:t>ec</w:t>
      </w:r>
      <w:r>
        <w:rPr>
          <w:spacing w:val="-2"/>
        </w:rPr>
        <w:t>h</w:t>
      </w:r>
      <w:r>
        <w:t>n</w:t>
      </w:r>
      <w:r>
        <w:rPr>
          <w:spacing w:val="2"/>
        </w:rPr>
        <w:t>o</w:t>
      </w:r>
      <w:r>
        <w:t>l</w:t>
      </w:r>
      <w:r>
        <w:rPr>
          <w:spacing w:val="2"/>
        </w:rPr>
        <w:t>o</w:t>
      </w:r>
      <w:r>
        <w:t>g</w:t>
      </w:r>
      <w:r>
        <w:rPr>
          <w:spacing w:val="-14"/>
        </w:rPr>
        <w:t>y</w:t>
      </w:r>
      <w:r>
        <w:t>, L</w:t>
      </w:r>
      <w:r>
        <w:rPr>
          <w:spacing w:val="1"/>
        </w:rPr>
        <w:t>e</w:t>
      </w:r>
      <w:r>
        <w:t>b</w:t>
      </w:r>
      <w:r>
        <w:rPr>
          <w:spacing w:val="1"/>
        </w:rPr>
        <w:t>a</w:t>
      </w:r>
      <w:r>
        <w:t>non,</w:t>
      </w:r>
      <w:r>
        <w:rPr>
          <w:spacing w:val="-10"/>
        </w:rPr>
        <w:t xml:space="preserve"> </w:t>
      </w:r>
      <w:r>
        <w:t xml:space="preserve">An </w:t>
      </w:r>
      <w:r>
        <w:rPr>
          <w:spacing w:val="1"/>
        </w:rPr>
        <w:t>a</w:t>
      </w:r>
      <w:r>
        <w:rPr>
          <w:spacing w:val="-3"/>
        </w:rPr>
        <w:t>f</w:t>
      </w:r>
      <w:r>
        <w:rPr>
          <w:spacing w:val="-1"/>
        </w:rPr>
        <w:t>f</w:t>
      </w:r>
      <w:r>
        <w:t>i</w:t>
      </w:r>
      <w:r>
        <w:rPr>
          <w:spacing w:val="2"/>
        </w:rPr>
        <w:t>l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 xml:space="preserve">te </w:t>
      </w:r>
      <w:r>
        <w:rPr>
          <w:spacing w:val="2"/>
        </w:rPr>
        <w:t>U</w:t>
      </w:r>
      <w:r>
        <w:t>n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2"/>
        </w:rPr>
        <w:t>i</w:t>
      </w:r>
      <w:r>
        <w:rPr>
          <w:spacing w:val="3"/>
        </w:rPr>
        <w:t>t</w:t>
      </w:r>
      <w:r>
        <w:t xml:space="preserve">y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N</w:t>
      </w:r>
      <w:r>
        <w:rPr>
          <w:spacing w:val="3"/>
        </w:rPr>
        <w:t>e</w:t>
      </w:r>
      <w:r>
        <w:t>w</w:t>
      </w:r>
      <w:r>
        <w:rPr>
          <w:spacing w:val="-6"/>
        </w:rPr>
        <w:t xml:space="preserve"> </w:t>
      </w:r>
      <w:r>
        <w:rPr>
          <w:spacing w:val="-18"/>
        </w:rPr>
        <w:t>Y</w:t>
      </w:r>
      <w:r>
        <w:t>o</w:t>
      </w:r>
      <w:r>
        <w:rPr>
          <w:spacing w:val="1"/>
        </w:rPr>
        <w:t>r</w:t>
      </w:r>
      <w:r>
        <w:t xml:space="preserve">k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C</w:t>
      </w:r>
      <w:r>
        <w:rPr>
          <w:spacing w:val="2"/>
        </w:rPr>
        <w:t>o</w:t>
      </w:r>
      <w:r>
        <w:t>n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ia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2"/>
        </w:rPr>
        <w:t>i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si</w:t>
      </w:r>
      <w:r>
        <w:rPr>
          <w:spacing w:val="2"/>
        </w:rPr>
        <w:t>t</w:t>
      </w:r>
      <w:r>
        <w:rPr>
          <w:spacing w:val="-12"/>
        </w:rPr>
        <w:t>y</w:t>
      </w:r>
      <w:r>
        <w:t xml:space="preserve">, </w:t>
      </w:r>
      <w:r>
        <w:rPr>
          <w:spacing w:val="2"/>
        </w:rPr>
        <w:t>Qu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3"/>
        </w:rPr>
        <w:t>c</w:t>
      </w:r>
      <w:r>
        <w:t xml:space="preserve">, </w:t>
      </w:r>
      <w:r>
        <w:rPr>
          <w:spacing w:val="-1"/>
        </w:rPr>
        <w:t>C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. </w:t>
      </w:r>
      <w:r>
        <w:rPr>
          <w:spacing w:val="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F</w:t>
      </w:r>
      <w:r>
        <w:rPr>
          <w:spacing w:val="1"/>
        </w:rPr>
        <w:t>e</w:t>
      </w:r>
      <w:r>
        <w:t>b</w:t>
      </w:r>
      <w:r>
        <w:rPr>
          <w:spacing w:val="1"/>
        </w:rPr>
        <w:t>r</w:t>
      </w:r>
      <w:r>
        <w:t>u</w:t>
      </w:r>
      <w:r>
        <w:rPr>
          <w:spacing w:val="1"/>
        </w:rPr>
        <w:t>a</w:t>
      </w:r>
      <w:r>
        <w:rPr>
          <w:spacing w:val="3"/>
        </w:rPr>
        <w:t>r</w:t>
      </w:r>
      <w:r>
        <w:t>y 2</w:t>
      </w:r>
      <w:r>
        <w:rPr>
          <w:spacing w:val="2"/>
        </w:rPr>
        <w:t>0</w:t>
      </w:r>
      <w:r>
        <w:t>13</w:t>
      </w:r>
    </w:p>
    <w:p w:rsidR="007A0CE9" w:rsidRDefault="004E46FF">
      <w:pPr>
        <w:spacing w:before="74" w:line="180" w:lineRule="exact"/>
        <w:ind w:left="108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  <w:position w:val="-3"/>
        </w:rPr>
        <w:t></w:t>
      </w:r>
    </w:p>
    <w:p w:rsidR="007A0CE9" w:rsidRDefault="004E46FF">
      <w:pPr>
        <w:spacing w:line="240" w:lineRule="exact"/>
      </w:pPr>
      <w:r>
        <w:rPr>
          <w:spacing w:val="2"/>
          <w:position w:val="-1"/>
        </w:rPr>
        <w:t>3</w:t>
      </w:r>
      <w:r>
        <w:rPr>
          <w:spacing w:val="-1"/>
          <w:position w:val="8"/>
          <w:sz w:val="13"/>
          <w:szCs w:val="13"/>
        </w:rPr>
        <w:t>r</w:t>
      </w:r>
      <w:r>
        <w:rPr>
          <w:position w:val="8"/>
          <w:sz w:val="13"/>
          <w:szCs w:val="13"/>
        </w:rPr>
        <w:t>d</w:t>
      </w:r>
      <w:r>
        <w:rPr>
          <w:spacing w:val="17"/>
          <w:position w:val="8"/>
          <w:sz w:val="13"/>
          <w:szCs w:val="13"/>
        </w:rPr>
        <w:t xml:space="preserve"> </w:t>
      </w:r>
      <w:r>
        <w:rPr>
          <w:position w:val="-1"/>
        </w:rPr>
        <w:t>y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a</w:t>
      </w:r>
      <w:r>
        <w:rPr>
          <w:position w:val="-1"/>
        </w:rPr>
        <w:t>r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s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c</w:t>
      </w:r>
      <w:r>
        <w:rPr>
          <w:spacing w:val="4"/>
          <w:position w:val="-1"/>
        </w:rPr>
        <w:t>o</w:t>
      </w:r>
      <w:r>
        <w:rPr>
          <w:position w:val="-1"/>
        </w:rPr>
        <w:t>nd</w:t>
      </w:r>
      <w:r>
        <w:rPr>
          <w:spacing w:val="1"/>
          <w:position w:val="-1"/>
        </w:rPr>
        <w:t>a</w:t>
      </w:r>
      <w:r>
        <w:rPr>
          <w:spacing w:val="3"/>
          <w:position w:val="-1"/>
        </w:rPr>
        <w:t>r</w:t>
      </w:r>
      <w:r>
        <w:rPr>
          <w:spacing w:val="-34"/>
          <w:position w:val="-1"/>
        </w:rPr>
        <w:t>y</w:t>
      </w:r>
      <w:r>
        <w:rPr>
          <w:b/>
          <w:spacing w:val="-60"/>
          <w:position w:val="8"/>
        </w:rPr>
        <w:t>N</w:t>
      </w:r>
      <w:r>
        <w:rPr>
          <w:spacing w:val="-16"/>
          <w:position w:val="-1"/>
        </w:rPr>
        <w:t>s</w:t>
      </w:r>
      <w:r>
        <w:rPr>
          <w:b/>
          <w:spacing w:val="-84"/>
          <w:position w:val="8"/>
        </w:rPr>
        <w:t>o</w:t>
      </w:r>
      <w:proofErr w:type="spellStart"/>
      <w:r>
        <w:rPr>
          <w:spacing w:val="-16"/>
          <w:position w:val="-1"/>
        </w:rPr>
        <w:t>o</w:t>
      </w:r>
      <w:proofErr w:type="spellEnd"/>
      <w:r>
        <w:rPr>
          <w:b/>
          <w:spacing w:val="-51"/>
          <w:position w:val="8"/>
        </w:rPr>
        <w:t>t</w:t>
      </w:r>
      <w:r>
        <w:rPr>
          <w:spacing w:val="-37"/>
          <w:position w:val="-1"/>
        </w:rPr>
        <w:t>c</w:t>
      </w:r>
      <w:r>
        <w:rPr>
          <w:b/>
          <w:spacing w:val="-53"/>
          <w:position w:val="8"/>
        </w:rPr>
        <w:t>r</w:t>
      </w:r>
      <w:proofErr w:type="spellStart"/>
      <w:r>
        <w:rPr>
          <w:spacing w:val="-6"/>
          <w:position w:val="-1"/>
        </w:rPr>
        <w:t>i</w:t>
      </w:r>
      <w:proofErr w:type="spellEnd"/>
      <w:r>
        <w:rPr>
          <w:b/>
          <w:spacing w:val="-83"/>
          <w:position w:val="8"/>
        </w:rPr>
        <w:t>e</w:t>
      </w:r>
      <w:r>
        <w:rPr>
          <w:spacing w:val="4"/>
          <w:position w:val="-1"/>
        </w:rPr>
        <w:t>o</w:t>
      </w:r>
      <w:r>
        <w:rPr>
          <w:spacing w:val="-39"/>
          <w:position w:val="-1"/>
        </w:rPr>
        <w:t>-</w:t>
      </w:r>
      <w:r>
        <w:rPr>
          <w:b/>
          <w:spacing w:val="-106"/>
          <w:position w:val="8"/>
        </w:rPr>
        <w:t>D</w:t>
      </w:r>
      <w:proofErr w:type="spellStart"/>
      <w:r>
        <w:rPr>
          <w:spacing w:val="1"/>
          <w:position w:val="-1"/>
        </w:rPr>
        <w:t>e</w:t>
      </w:r>
      <w:r>
        <w:rPr>
          <w:spacing w:val="-71"/>
          <w:position w:val="-1"/>
        </w:rPr>
        <w:t>c</w:t>
      </w:r>
      <w:proofErr w:type="spellEnd"/>
      <w:r>
        <w:rPr>
          <w:b/>
          <w:spacing w:val="-28"/>
          <w:position w:val="8"/>
        </w:rPr>
        <w:t>a</w:t>
      </w:r>
      <w:r>
        <w:rPr>
          <w:spacing w:val="-68"/>
          <w:position w:val="-1"/>
        </w:rPr>
        <w:t>o</w:t>
      </w:r>
      <w:r>
        <w:rPr>
          <w:b/>
          <w:spacing w:val="-97"/>
          <w:position w:val="8"/>
        </w:rPr>
        <w:t>m</w:t>
      </w:r>
      <w:r>
        <w:rPr>
          <w:spacing w:val="-4"/>
          <w:position w:val="-1"/>
        </w:rPr>
        <w:t>n</w:t>
      </w:r>
      <w:r>
        <w:rPr>
          <w:b/>
          <w:spacing w:val="-83"/>
          <w:position w:val="8"/>
        </w:rPr>
        <w:t>e</w:t>
      </w:r>
      <w:proofErr w:type="spellStart"/>
      <w:r>
        <w:rPr>
          <w:position w:val="-1"/>
        </w:rPr>
        <w:t>o</w:t>
      </w:r>
      <w:r>
        <w:rPr>
          <w:spacing w:val="-121"/>
          <w:position w:val="-1"/>
        </w:rPr>
        <w:t>m</w:t>
      </w:r>
      <w:proofErr w:type="spellEnd"/>
      <w:r>
        <w:rPr>
          <w:b/>
          <w:spacing w:val="1"/>
          <w:position w:val="8"/>
        </w:rPr>
        <w:t>d</w:t>
      </w:r>
      <w:r>
        <w:rPr>
          <w:b/>
          <w:spacing w:val="-78"/>
          <w:position w:val="8"/>
        </w:rPr>
        <w:t>e</w:t>
      </w:r>
      <w:proofErr w:type="spellStart"/>
      <w:r>
        <w:rPr>
          <w:position w:val="-1"/>
        </w:rPr>
        <w:t>i</w:t>
      </w:r>
      <w:r>
        <w:rPr>
          <w:spacing w:val="-17"/>
          <w:position w:val="-1"/>
        </w:rPr>
        <w:t>c</w:t>
      </w:r>
      <w:proofErr w:type="spellEnd"/>
      <w:r>
        <w:rPr>
          <w:b/>
          <w:position w:val="8"/>
        </w:rPr>
        <w:t>l</w:t>
      </w:r>
      <w:r>
        <w:rPr>
          <w:b/>
          <w:spacing w:val="-90"/>
          <w:position w:val="8"/>
        </w:rPr>
        <w:t>a</w:t>
      </w:r>
      <w:r>
        <w:rPr>
          <w:spacing w:val="1"/>
          <w:position w:val="-1"/>
        </w:rPr>
        <w:t>a</w:t>
      </w:r>
      <w:r>
        <w:rPr>
          <w:spacing w:val="-50"/>
          <w:position w:val="-1"/>
        </w:rPr>
        <w:t>n</w:t>
      </w:r>
      <w:r>
        <w:rPr>
          <w:b/>
          <w:spacing w:val="-72"/>
          <w:position w:val="8"/>
        </w:rPr>
        <w:t>P</w:t>
      </w:r>
      <w:r>
        <w:rPr>
          <w:spacing w:val="-30"/>
          <w:position w:val="-1"/>
        </w:rPr>
        <w:t>d</w:t>
      </w:r>
      <w:r>
        <w:rPr>
          <w:b/>
          <w:spacing w:val="-9"/>
          <w:position w:val="8"/>
        </w:rPr>
        <w:t>r</w:t>
      </w:r>
      <w:r>
        <w:rPr>
          <w:spacing w:val="-94"/>
          <w:position w:val="-1"/>
        </w:rPr>
        <w:t>h</w:t>
      </w:r>
      <w:r>
        <w:rPr>
          <w:b/>
          <w:spacing w:val="-6"/>
          <w:position w:val="8"/>
        </w:rPr>
        <w:t>o</w:t>
      </w:r>
      <w:r>
        <w:rPr>
          <w:spacing w:val="-92"/>
          <w:position w:val="-1"/>
        </w:rPr>
        <w:t>u</w:t>
      </w:r>
      <w:r>
        <w:rPr>
          <w:b/>
          <w:spacing w:val="-6"/>
          <w:position w:val="8"/>
        </w:rPr>
        <w:t>v</w:t>
      </w:r>
      <w:r>
        <w:rPr>
          <w:spacing w:val="-149"/>
          <w:position w:val="-1"/>
        </w:rPr>
        <w:t>m</w:t>
      </w:r>
      <w:r>
        <w:rPr>
          <w:b/>
          <w:position w:val="8"/>
        </w:rPr>
        <w:t>i</w:t>
      </w:r>
      <w:r>
        <w:rPr>
          <w:b/>
          <w:spacing w:val="-17"/>
          <w:position w:val="8"/>
        </w:rPr>
        <w:t>d</w:t>
      </w:r>
      <w:r>
        <w:rPr>
          <w:spacing w:val="-71"/>
          <w:position w:val="-1"/>
        </w:rPr>
        <w:t>a</w:t>
      </w:r>
      <w:r>
        <w:rPr>
          <w:b/>
          <w:spacing w:val="-18"/>
          <w:position w:val="8"/>
        </w:rPr>
        <w:t>e</w:t>
      </w:r>
      <w:r>
        <w:rPr>
          <w:spacing w:val="-82"/>
          <w:position w:val="-1"/>
        </w:rPr>
        <w:t>n</w:t>
      </w:r>
      <w:proofErr w:type="spellStart"/>
      <w:r>
        <w:rPr>
          <w:b/>
          <w:spacing w:val="-27"/>
          <w:position w:val="8"/>
        </w:rPr>
        <w:t>n</w:t>
      </w:r>
      <w:r>
        <w:rPr>
          <w:spacing w:val="-28"/>
          <w:position w:val="-1"/>
        </w:rPr>
        <w:t>i</w:t>
      </w:r>
      <w:proofErr w:type="spellEnd"/>
      <w:r>
        <w:rPr>
          <w:b/>
          <w:spacing w:val="-62"/>
          <w:position w:val="8"/>
        </w:rPr>
        <w:t>c</w:t>
      </w:r>
      <w:proofErr w:type="spellStart"/>
      <w:r>
        <w:rPr>
          <w:position w:val="-1"/>
        </w:rPr>
        <w:t>t</w:t>
      </w:r>
      <w:r>
        <w:rPr>
          <w:spacing w:val="-50"/>
          <w:position w:val="-1"/>
        </w:rPr>
        <w:t>i</w:t>
      </w:r>
      <w:proofErr w:type="spellEnd"/>
      <w:r>
        <w:rPr>
          <w:b/>
          <w:spacing w:val="-38"/>
          <w:position w:val="8"/>
        </w:rPr>
        <w:t>e</w:t>
      </w:r>
      <w:proofErr w:type="spellStart"/>
      <w:r>
        <w:rPr>
          <w:spacing w:val="-1"/>
          <w:position w:val="-1"/>
        </w:rPr>
        <w:t>e</w:t>
      </w:r>
      <w:r>
        <w:rPr>
          <w:spacing w:val="-77"/>
          <w:position w:val="-1"/>
        </w:rPr>
        <w:t>s</w:t>
      </w:r>
      <w:proofErr w:type="spellEnd"/>
      <w:r>
        <w:rPr>
          <w:b/>
          <w:position w:val="8"/>
        </w:rPr>
        <w:t>s</w:t>
      </w:r>
      <w:r>
        <w:rPr>
          <w:b/>
          <w:spacing w:val="-1"/>
          <w:position w:val="8"/>
        </w:rPr>
        <w:t>c</w:t>
      </w:r>
      <w:r>
        <w:rPr>
          <w:b/>
          <w:spacing w:val="1"/>
          <w:position w:val="8"/>
        </w:rPr>
        <w:t>h</w:t>
      </w:r>
      <w:r>
        <w:rPr>
          <w:b/>
          <w:spacing w:val="2"/>
          <w:position w:val="8"/>
        </w:rPr>
        <w:t>o</w:t>
      </w:r>
      <w:r>
        <w:rPr>
          <w:b/>
          <w:position w:val="8"/>
        </w:rPr>
        <w:t>ol</w:t>
      </w:r>
    </w:p>
    <w:p w:rsidR="007A0CE9" w:rsidRDefault="007A0CE9">
      <w:pPr>
        <w:spacing w:before="6" w:line="120" w:lineRule="exact"/>
        <w:rPr>
          <w:sz w:val="12"/>
          <w:szCs w:val="12"/>
        </w:rPr>
      </w:pPr>
    </w:p>
    <w:p w:rsidR="007A0CE9" w:rsidRDefault="004E46FF"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 xml:space="preserve">on: </w:t>
      </w:r>
      <w:r>
        <w:rPr>
          <w:spacing w:val="2"/>
        </w:rPr>
        <w:t>Ju</w:t>
      </w:r>
      <w:r>
        <w:t>ne</w:t>
      </w:r>
      <w:r>
        <w:rPr>
          <w:spacing w:val="-1"/>
        </w:rPr>
        <w:t xml:space="preserve"> </w:t>
      </w:r>
      <w:r>
        <w:rPr>
          <w:spacing w:val="2"/>
        </w:rPr>
        <w:t>2</w:t>
      </w:r>
      <w:r>
        <w:t>0</w:t>
      </w:r>
      <w:r>
        <w:rPr>
          <w:spacing w:val="2"/>
        </w:rPr>
        <w:t>0</w:t>
      </w:r>
      <w:r>
        <w:t>8</w:t>
      </w:r>
    </w:p>
    <w:p w:rsidR="007A0CE9" w:rsidRDefault="007A0CE9">
      <w:pPr>
        <w:spacing w:before="4" w:line="140" w:lineRule="exact"/>
        <w:rPr>
          <w:sz w:val="15"/>
          <w:szCs w:val="15"/>
        </w:rPr>
      </w:pPr>
    </w:p>
    <w:p w:rsidR="007A0CE9" w:rsidRDefault="004E46FF">
      <w:pPr>
        <w:ind w:left="408"/>
      </w:pPr>
      <w:r>
        <w:rPr>
          <w:rFonts w:ascii="Wingdings" w:eastAsia="Wingdings" w:hAnsi="Wingdings" w:cs="Wingdings"/>
        </w:rPr>
        <w:t></w:t>
      </w:r>
      <w:r>
        <w:t xml:space="preserve">   </w:t>
      </w:r>
      <w:r>
        <w:rPr>
          <w:spacing w:val="1"/>
        </w:rPr>
        <w:t xml:space="preserve"> </w:t>
      </w:r>
      <w:r>
        <w:rPr>
          <w:b/>
        </w:rPr>
        <w:t>C</w:t>
      </w:r>
      <w:r>
        <w:rPr>
          <w:b/>
          <w:spacing w:val="4"/>
        </w:rPr>
        <w:t>o</w:t>
      </w:r>
      <w:r>
        <w:rPr>
          <w:b/>
          <w:spacing w:val="1"/>
        </w:rPr>
        <w:t>m</w:t>
      </w:r>
      <w:r>
        <w:rPr>
          <w:b/>
          <w:spacing w:val="-1"/>
        </w:rPr>
        <w:t>p</w:t>
      </w:r>
      <w:r>
        <w:rPr>
          <w:b/>
          <w:spacing w:val="1"/>
        </w:rPr>
        <w:t>ut</w:t>
      </w:r>
      <w:r>
        <w:rPr>
          <w:b/>
          <w:spacing w:val="-1"/>
        </w:rPr>
        <w:t>e</w:t>
      </w:r>
      <w:r>
        <w:rPr>
          <w:b/>
        </w:rPr>
        <w:t>r</w:t>
      </w:r>
    </w:p>
    <w:p w:rsidR="007A0CE9" w:rsidRDefault="004E46FF">
      <w:pPr>
        <w:spacing w:line="220" w:lineRule="exact"/>
        <w:ind w:left="698"/>
      </w:pPr>
      <w:r>
        <w:t>MS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1"/>
        </w:rPr>
        <w:t>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5"/>
        </w:rPr>
        <w:t>W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t>, Ex</w:t>
      </w:r>
      <w:r>
        <w:rPr>
          <w:spacing w:val="1"/>
        </w:rPr>
        <w:t>ce</w:t>
      </w:r>
      <w:r>
        <w:t xml:space="preserve">l, 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2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P</w:t>
      </w:r>
      <w:r>
        <w:t>oin</w:t>
      </w:r>
      <w:r>
        <w:rPr>
          <w:spacing w:val="2"/>
        </w:rPr>
        <w:t>t</w:t>
      </w:r>
      <w:r>
        <w:t>,</w:t>
      </w:r>
      <w:r>
        <w:rPr>
          <w:spacing w:val="2"/>
        </w:rPr>
        <w:t xml:space="preserve"> </w:t>
      </w:r>
      <w:r>
        <w:t>outl</w:t>
      </w:r>
      <w:r>
        <w:rPr>
          <w:spacing w:val="2"/>
        </w:rPr>
        <w:t>o</w:t>
      </w:r>
      <w:r>
        <w:t xml:space="preserve">ok </w:t>
      </w:r>
      <w:r>
        <w:rPr>
          <w:spacing w:val="3"/>
        </w:rPr>
        <w:t>a</w:t>
      </w:r>
      <w:r>
        <w:t>nd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t>ss)</w:t>
      </w:r>
    </w:p>
    <w:p w:rsidR="007A0CE9" w:rsidRDefault="004E46FF">
      <w:pPr>
        <w:spacing w:before="6"/>
        <w:ind w:left="408"/>
      </w:pPr>
      <w:r>
        <w:rPr>
          <w:rFonts w:ascii="Wingdings" w:eastAsia="Wingdings" w:hAnsi="Wingdings" w:cs="Wingdings"/>
        </w:rPr>
        <w:t></w:t>
      </w:r>
      <w:r>
        <w:t xml:space="preserve">  </w:t>
      </w:r>
      <w:r>
        <w:rPr>
          <w:spacing w:val="1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c</w:t>
      </w:r>
      <w:r>
        <w:rPr>
          <w:b/>
          <w:spacing w:val="1"/>
        </w:rPr>
        <w:t>c</w:t>
      </w:r>
      <w:r>
        <w:rPr>
          <w:b/>
          <w:spacing w:val="2"/>
        </w:rPr>
        <w:t>o</w:t>
      </w:r>
      <w:r>
        <w:rPr>
          <w:b/>
          <w:spacing w:val="-1"/>
        </w:rPr>
        <w:t>u</w:t>
      </w:r>
      <w:r>
        <w:rPr>
          <w:b/>
          <w:spacing w:val="1"/>
        </w:rPr>
        <w:t>nt</w:t>
      </w:r>
      <w:r>
        <w:rPr>
          <w:b/>
          <w:spacing w:val="-2"/>
        </w:rPr>
        <w:t>i</w:t>
      </w:r>
      <w:r>
        <w:rPr>
          <w:b/>
          <w:spacing w:val="1"/>
        </w:rPr>
        <w:t>n</w:t>
      </w:r>
      <w:r>
        <w:rPr>
          <w:b/>
        </w:rPr>
        <w:t>g</w:t>
      </w:r>
    </w:p>
    <w:p w:rsidR="007A0CE9" w:rsidRDefault="007A0CE9">
      <w:pPr>
        <w:spacing w:before="8" w:line="120" w:lineRule="exact"/>
        <w:rPr>
          <w:sz w:val="12"/>
          <w:szCs w:val="12"/>
        </w:rPr>
      </w:pPr>
    </w:p>
    <w:p w:rsidR="007A0CE9" w:rsidRDefault="004E46FF">
      <w:pPr>
        <w:spacing w:line="220" w:lineRule="exact"/>
        <w:ind w:left="638"/>
        <w:sectPr w:rsidR="007A0CE9">
          <w:pgSz w:w="12240" w:h="15840"/>
          <w:pgMar w:top="1320" w:right="1720" w:bottom="280" w:left="940" w:header="720" w:footer="720" w:gutter="0"/>
          <w:cols w:num="2" w:space="720" w:equalWidth="0">
            <w:col w:w="1079" w:space="1823"/>
            <w:col w:w="6678"/>
          </w:cols>
        </w:sectPr>
      </w:pPr>
      <w:r>
        <w:rPr>
          <w:spacing w:val="-5"/>
          <w:position w:val="-1"/>
        </w:rPr>
        <w:t>W</w:t>
      </w:r>
      <w:r>
        <w:rPr>
          <w:position w:val="-1"/>
        </w:rPr>
        <w:t>in D</w:t>
      </w:r>
      <w:r>
        <w:rPr>
          <w:spacing w:val="-1"/>
          <w:position w:val="-1"/>
        </w:rPr>
        <w:t>S</w:t>
      </w:r>
      <w:r>
        <w:rPr>
          <w:spacing w:val="1"/>
          <w:position w:val="-1"/>
        </w:rPr>
        <w:t>S</w:t>
      </w:r>
      <w:r>
        <w:rPr>
          <w:position w:val="-1"/>
        </w:rPr>
        <w:t xml:space="preserve">, </w:t>
      </w:r>
      <w:r>
        <w:rPr>
          <w:spacing w:val="2"/>
          <w:position w:val="-1"/>
        </w:rPr>
        <w:t>D</w:t>
      </w:r>
      <w:r>
        <w:rPr>
          <w:position w:val="-1"/>
        </w:rPr>
        <w:t>ol</w:t>
      </w:r>
      <w:r>
        <w:rPr>
          <w:spacing w:val="2"/>
          <w:position w:val="-1"/>
        </w:rPr>
        <w:t>p</w:t>
      </w:r>
      <w:r>
        <w:rPr>
          <w:position w:val="-1"/>
        </w:rPr>
        <w:t>h</w:t>
      </w:r>
      <w:r>
        <w:rPr>
          <w:spacing w:val="2"/>
          <w:position w:val="-1"/>
        </w:rPr>
        <w:t>i</w:t>
      </w:r>
      <w:r>
        <w:rPr>
          <w:position w:val="-1"/>
        </w:rPr>
        <w:t>n</w:t>
      </w:r>
    </w:p>
    <w:p w:rsidR="007A0CE9" w:rsidRDefault="007A0CE9">
      <w:pPr>
        <w:spacing w:before="63"/>
        <w:ind w:left="562"/>
      </w:pPr>
      <w:r>
        <w:lastRenderedPageBreak/>
        <w:pict>
          <v:group id="_x0000_s1036" style="position:absolute;left:0;text-align:left;margin-left:74.95pt;margin-top:3.15pt;width:50.8pt;height:12.7pt;z-index:-251657728;mso-position-horizontal-relative:page" coordorigin="1499,63" coordsize="1016,254">
            <v:shape id="_x0000_s1040" style="position:absolute;left:1500;top:64;width:148;height:252" coordorigin="1500,64" coordsize="148,252" path="m1500,316r148,l1648,64r-148,l1500,316xe" fillcolor="#bfbfbf" stroked="f">
              <v:path arrowok="t"/>
            </v:shape>
            <v:shape id="_x0000_s1039" style="position:absolute;left:1648;top:64;width:342;height:252" coordorigin="1648,64" coordsize="342,252" path="m1648,316r342,l1990,64r-342,l1648,316xe" fillcolor="#bfbfbf" stroked="f">
              <v:path arrowok="t"/>
            </v:shape>
            <v:shape id="_x0000_s1038" style="position:absolute;left:1990;top:64;width:122;height:252" coordorigin="1990,64" coordsize="122,252" path="m1990,316r122,l2112,64r-122,l1990,316xe" fillcolor="#bfbfbf" stroked="f">
              <v:path arrowok="t"/>
            </v:shape>
            <v:shape id="_x0000_s1037" style="position:absolute;left:2112;top:64;width:402;height:252" coordorigin="2112,64" coordsize="402,252" path="m2112,316r402,l2514,64r-402,l2112,316xe" fillcolor="#bfbfbf" stroked="f">
              <v:path arrowok="t"/>
            </v:shape>
            <w10:wrap anchorx="page"/>
          </v:group>
        </w:pict>
      </w:r>
      <w:r w:rsidR="004E46FF">
        <w:rPr>
          <w:b/>
          <w:spacing w:val="1"/>
          <w:sz w:val="22"/>
          <w:szCs w:val="22"/>
        </w:rPr>
        <w:t>L</w:t>
      </w:r>
      <w:r w:rsidR="004E46FF">
        <w:rPr>
          <w:b/>
          <w:sz w:val="22"/>
          <w:szCs w:val="22"/>
        </w:rPr>
        <w:t>anguag</w:t>
      </w:r>
      <w:r w:rsidR="004E46FF">
        <w:rPr>
          <w:b/>
          <w:spacing w:val="-2"/>
          <w:sz w:val="22"/>
          <w:szCs w:val="22"/>
        </w:rPr>
        <w:t>e</w:t>
      </w:r>
      <w:r w:rsidR="004E46FF">
        <w:rPr>
          <w:b/>
          <w:sz w:val="22"/>
          <w:szCs w:val="22"/>
        </w:rPr>
        <w:t xml:space="preserve">s                           </w:t>
      </w:r>
      <w:r w:rsidR="004E46FF">
        <w:rPr>
          <w:b/>
          <w:spacing w:val="46"/>
          <w:sz w:val="22"/>
          <w:szCs w:val="22"/>
        </w:rPr>
        <w:t xml:space="preserve"> </w:t>
      </w:r>
      <w:r w:rsidR="004E46FF">
        <w:rPr>
          <w:spacing w:val="-1"/>
        </w:rPr>
        <w:t>F</w:t>
      </w:r>
      <w:r w:rsidR="004E46FF">
        <w:t>lu</w:t>
      </w:r>
      <w:r w:rsidR="004E46FF">
        <w:rPr>
          <w:spacing w:val="1"/>
        </w:rPr>
        <w:t>e</w:t>
      </w:r>
      <w:r w:rsidR="004E46FF">
        <w:t xml:space="preserve">nt </w:t>
      </w:r>
      <w:r w:rsidR="004E46FF">
        <w:rPr>
          <w:spacing w:val="2"/>
        </w:rPr>
        <w:t>i</w:t>
      </w:r>
      <w:r w:rsidR="004E46FF">
        <w:t>n Engl</w:t>
      </w:r>
      <w:r w:rsidR="004E46FF">
        <w:rPr>
          <w:spacing w:val="2"/>
        </w:rPr>
        <w:t>i</w:t>
      </w:r>
      <w:r w:rsidR="004E46FF">
        <w:t xml:space="preserve">sh, </w:t>
      </w:r>
      <w:r w:rsidR="004E46FF">
        <w:rPr>
          <w:spacing w:val="-1"/>
        </w:rPr>
        <w:t>F</w:t>
      </w:r>
      <w:r w:rsidR="004E46FF">
        <w:rPr>
          <w:spacing w:val="1"/>
        </w:rPr>
        <w:t>re</w:t>
      </w:r>
      <w:r w:rsidR="004E46FF">
        <w:t>n</w:t>
      </w:r>
      <w:r w:rsidR="004E46FF">
        <w:rPr>
          <w:spacing w:val="3"/>
        </w:rPr>
        <w:t>c</w:t>
      </w:r>
      <w:r w:rsidR="004E46FF">
        <w:t xml:space="preserve">h </w:t>
      </w:r>
      <w:r w:rsidR="004E46FF">
        <w:rPr>
          <w:spacing w:val="-1"/>
        </w:rPr>
        <w:t>a</w:t>
      </w:r>
      <w:r w:rsidR="004E46FF">
        <w:t>nd</w:t>
      </w:r>
      <w:r w:rsidR="004E46FF">
        <w:rPr>
          <w:spacing w:val="-10"/>
        </w:rPr>
        <w:t xml:space="preserve"> </w:t>
      </w:r>
      <w:r w:rsidR="004E46FF">
        <w:rPr>
          <w:spacing w:val="2"/>
        </w:rPr>
        <w:t>A</w:t>
      </w:r>
      <w:r w:rsidR="004E46FF">
        <w:rPr>
          <w:spacing w:val="1"/>
        </w:rPr>
        <w:t>r</w:t>
      </w:r>
      <w:r w:rsidR="004E46FF">
        <w:rPr>
          <w:spacing w:val="-1"/>
        </w:rPr>
        <w:t>a</w:t>
      </w:r>
      <w:r w:rsidR="004E46FF">
        <w:rPr>
          <w:spacing w:val="2"/>
        </w:rPr>
        <w:t>b</w:t>
      </w:r>
      <w:r w:rsidR="004E46FF">
        <w:t>ic</w:t>
      </w:r>
    </w:p>
    <w:p w:rsidR="007A0CE9" w:rsidRDefault="004E46FF">
      <w:pPr>
        <w:spacing w:before="35"/>
        <w:ind w:left="562"/>
      </w:pPr>
      <w:r>
        <w:rPr>
          <w:b/>
          <w:sz w:val="22"/>
          <w:szCs w:val="22"/>
        </w:rPr>
        <w:t>In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es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s                               </w:t>
      </w:r>
      <w:r>
        <w:rPr>
          <w:b/>
          <w:spacing w:val="22"/>
          <w:sz w:val="22"/>
          <w:szCs w:val="22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2"/>
        </w:rPr>
        <w:t>d</w:t>
      </w:r>
      <w:r>
        <w:t xml:space="preserve">ing, </w:t>
      </w:r>
      <w:r>
        <w:rPr>
          <w:spacing w:val="2"/>
        </w:rPr>
        <w:t>s</w:t>
      </w:r>
      <w:r>
        <w:t>u</w:t>
      </w:r>
      <w:r>
        <w:rPr>
          <w:spacing w:val="3"/>
        </w:rPr>
        <w:t>r</w:t>
      </w:r>
      <w:r>
        <w:rPr>
          <w:spacing w:val="1"/>
        </w:rPr>
        <w:t>f</w:t>
      </w:r>
      <w:r>
        <w:rPr>
          <w:spacing w:val="2"/>
        </w:rPr>
        <w:t>i</w:t>
      </w:r>
      <w:r>
        <w:t xml:space="preserve">ng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>e</w:t>
      </w:r>
      <w:r>
        <w:t xml:space="preserve">b, </w:t>
      </w:r>
      <w:r>
        <w:rPr>
          <w:spacing w:val="2"/>
        </w:rPr>
        <w:t>p</w:t>
      </w:r>
      <w:r>
        <w:t>l</w:t>
      </w:r>
      <w:r>
        <w:rPr>
          <w:spacing w:val="1"/>
        </w:rPr>
        <w:t>a</w:t>
      </w:r>
      <w:r>
        <w:t>y</w:t>
      </w:r>
      <w:r>
        <w:rPr>
          <w:spacing w:val="2"/>
        </w:rPr>
        <w:t>i</w:t>
      </w:r>
      <w:r>
        <w:t>ng g</w:t>
      </w:r>
      <w:r>
        <w:rPr>
          <w:spacing w:val="2"/>
        </w:rPr>
        <w:t>u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rPr>
          <w:spacing w:val="-7"/>
        </w:rPr>
        <w:t>r</w:t>
      </w:r>
      <w:r>
        <w:t>.</w:t>
      </w:r>
    </w:p>
    <w:p w:rsidR="007A0CE9" w:rsidRDefault="007A0CE9">
      <w:pPr>
        <w:spacing w:before="57"/>
        <w:ind w:left="562"/>
      </w:pPr>
      <w:r>
        <w:pict>
          <v:group id="_x0000_s1026" style="position:absolute;left:0;text-align:left;margin-left:74.95pt;margin-top:.6pt;width:51.5pt;height:17.1pt;z-index:-251656704;mso-position-horizontal-relative:page" coordorigin="1499,12" coordsize="1030,342">
            <v:shape id="_x0000_s1035" style="position:absolute;left:1500;top:56;width:160;height:254" coordorigin="1500,56" coordsize="160,254" path="m1500,310r160,l1660,56r-160,l1500,310xe" fillcolor="#bfbfbf" stroked="f">
              <v:path arrowok="t"/>
            </v:shape>
            <v:shape id="_x0000_s1034" style="position:absolute;left:1660;top:56;width:98;height:254" coordorigin="1660,56" coordsize="98,254" path="m1660,310r98,l1758,56r-98,l1660,310xe" fillcolor="#bfbfbf" stroked="f">
              <v:path arrowok="t"/>
            </v:shape>
            <v:shape id="_x0000_s1033" style="position:absolute;left:1757;top:56;width:74;height:254" coordorigin="1757,56" coordsize="74,254" path="m1757,310r74,l1831,56r-74,l1757,310xe" fillcolor="#bfbfbf" stroked="f">
              <v:path arrowok="t"/>
            </v:shape>
            <v:shape id="_x0000_s1032" style="position:absolute;left:1829;top:56;width:6;height:254" coordorigin="1829,56" coordsize="6,254" path="m1829,310r6,l1835,56r-6,l1829,310xe" fillcolor="#bfbfbf" stroked="f">
              <v:path arrowok="t"/>
            </v:shape>
            <v:shape id="_x0000_s1031" style="position:absolute;left:1834;top:56;width:98;height:254" coordorigin="1834,56" coordsize="98,254" path="m1834,310r98,l1932,56r-98,l1834,310xe" fillcolor="#bfbfbf" stroked="f">
              <v:path arrowok="t"/>
            </v:shape>
            <v:shape id="_x0000_s1030" style="position:absolute;left:1932;top:56;width:94;height:254" coordorigin="1932,56" coordsize="94,254" path="m1932,310r94,l2026,56r-94,l1932,310xe" fillcolor="#bfbfbf" stroked="f">
              <v:path arrowok="t"/>
            </v:shape>
            <v:shape id="_x0000_s1029" style="position:absolute;left:2026;top:56;width:318;height:254" coordorigin="2026,56" coordsize="318,254" path="m2026,310r318,l2344,56r-318,l2026,310xe" fillcolor="#bfbfbf" stroked="f">
              <v:path arrowok="t"/>
            </v:shape>
            <v:shape id="_x0000_s1028" style="position:absolute;left:2344;top:56;width:98;height:254" coordorigin="2344,56" coordsize="98,254" path="m2344,310r98,l2442,56r-98,l2344,310xe" fillcolor="#bfbfbf" stroked="f">
              <v:path arrowok="t"/>
            </v:shape>
            <v:shape id="_x0000_s1027" style="position:absolute;left:2485;top:56;width:0;height:254" coordorigin="2485,56" coordsize="0,254" path="m2485,56r,254e" filled="f" strokecolor="#bfbfbf" strokeweight="4.4pt">
              <v:path arrowok="t"/>
            </v:shape>
            <w10:wrap anchorx="page"/>
          </v:group>
        </w:pict>
      </w:r>
      <w:proofErr w:type="gramStart"/>
      <w:r w:rsidR="004E46FF">
        <w:rPr>
          <w:b/>
          <w:spacing w:val="1"/>
          <w:sz w:val="22"/>
          <w:szCs w:val="22"/>
        </w:rPr>
        <w:t>R</w:t>
      </w:r>
      <w:r w:rsidR="004E46FF">
        <w:rPr>
          <w:b/>
          <w:sz w:val="22"/>
          <w:szCs w:val="22"/>
        </w:rPr>
        <w:t>e</w:t>
      </w:r>
      <w:r w:rsidR="004E46FF">
        <w:rPr>
          <w:b/>
          <w:spacing w:val="3"/>
          <w:sz w:val="22"/>
          <w:szCs w:val="22"/>
        </w:rPr>
        <w:t>f</w:t>
      </w:r>
      <w:r w:rsidR="004E46FF">
        <w:rPr>
          <w:b/>
          <w:sz w:val="22"/>
          <w:szCs w:val="22"/>
        </w:rPr>
        <w:t>e</w:t>
      </w:r>
      <w:r w:rsidR="004E46FF">
        <w:rPr>
          <w:b/>
          <w:spacing w:val="-4"/>
          <w:sz w:val="22"/>
          <w:szCs w:val="22"/>
        </w:rPr>
        <w:t>r</w:t>
      </w:r>
      <w:r w:rsidR="004E46FF">
        <w:rPr>
          <w:b/>
          <w:sz w:val="22"/>
          <w:szCs w:val="22"/>
        </w:rPr>
        <w:t>en</w:t>
      </w:r>
      <w:r w:rsidR="004E46FF">
        <w:rPr>
          <w:b/>
          <w:spacing w:val="1"/>
          <w:sz w:val="22"/>
          <w:szCs w:val="22"/>
        </w:rPr>
        <w:t>c</w:t>
      </w:r>
      <w:r w:rsidR="004E46FF">
        <w:rPr>
          <w:b/>
          <w:sz w:val="22"/>
          <w:szCs w:val="22"/>
        </w:rPr>
        <w:t xml:space="preserve">es                           </w:t>
      </w:r>
      <w:r w:rsidR="004E46FF">
        <w:rPr>
          <w:b/>
          <w:spacing w:val="22"/>
          <w:sz w:val="22"/>
          <w:szCs w:val="22"/>
        </w:rPr>
        <w:t xml:space="preserve"> </w:t>
      </w:r>
      <w:r w:rsidR="004E46FF">
        <w:rPr>
          <w:spacing w:val="-14"/>
        </w:rPr>
        <w:t>A</w:t>
      </w:r>
      <w:r w:rsidR="004E46FF">
        <w:t>v</w:t>
      </w:r>
      <w:r w:rsidR="004E46FF">
        <w:rPr>
          <w:spacing w:val="1"/>
        </w:rPr>
        <w:t>a</w:t>
      </w:r>
      <w:r w:rsidR="004E46FF">
        <w:rPr>
          <w:spacing w:val="2"/>
        </w:rPr>
        <w:t>i</w:t>
      </w:r>
      <w:r w:rsidR="004E46FF">
        <w:t>l</w:t>
      </w:r>
      <w:r w:rsidR="004E46FF">
        <w:rPr>
          <w:spacing w:val="-1"/>
        </w:rPr>
        <w:t>a</w:t>
      </w:r>
      <w:r w:rsidR="004E46FF">
        <w:t>ble</w:t>
      </w:r>
      <w:r w:rsidR="004E46FF">
        <w:rPr>
          <w:spacing w:val="-1"/>
        </w:rPr>
        <w:t xml:space="preserve"> </w:t>
      </w:r>
      <w:r w:rsidR="004E46FF">
        <w:rPr>
          <w:spacing w:val="2"/>
        </w:rPr>
        <w:t>U</w:t>
      </w:r>
      <w:r w:rsidR="004E46FF">
        <w:t>p</w:t>
      </w:r>
      <w:r w:rsidR="004E46FF">
        <w:rPr>
          <w:spacing w:val="2"/>
        </w:rPr>
        <w:t>o</w:t>
      </w:r>
      <w:r w:rsidR="004E46FF">
        <w:t xml:space="preserve">n </w:t>
      </w:r>
      <w:r w:rsidR="004E46FF">
        <w:rPr>
          <w:spacing w:val="-1"/>
        </w:rPr>
        <w:t>R</w:t>
      </w:r>
      <w:r w:rsidR="004E46FF">
        <w:rPr>
          <w:spacing w:val="1"/>
        </w:rPr>
        <w:t>e</w:t>
      </w:r>
      <w:r w:rsidR="004E46FF">
        <w:t>qu</w:t>
      </w:r>
      <w:r w:rsidR="004E46FF">
        <w:rPr>
          <w:spacing w:val="3"/>
        </w:rPr>
        <w:t>e</w:t>
      </w:r>
      <w:r w:rsidR="004E46FF">
        <w:t>s</w:t>
      </w:r>
      <w:r w:rsidR="004E46FF">
        <w:rPr>
          <w:spacing w:val="2"/>
        </w:rPr>
        <w:t>t</w:t>
      </w:r>
      <w:r w:rsidR="004E46FF">
        <w:t>.</w:t>
      </w:r>
      <w:proofErr w:type="gramEnd"/>
    </w:p>
    <w:sectPr w:rsidR="007A0CE9" w:rsidSect="007A0CE9">
      <w:type w:val="continuous"/>
      <w:pgSz w:w="12240" w:h="15840"/>
      <w:pgMar w:top="620" w:right="1720" w:bottom="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84A"/>
    <w:multiLevelType w:val="multilevel"/>
    <w:tmpl w:val="1580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A0CE9"/>
    <w:rsid w:val="004E46FF"/>
    <w:rsid w:val="007A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oud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Daoud</cp:lastModifiedBy>
  <cp:revision>3</cp:revision>
  <dcterms:created xsi:type="dcterms:W3CDTF">2015-11-27T10:30:00Z</dcterms:created>
  <dcterms:modified xsi:type="dcterms:W3CDTF">2015-11-27T10:38:00Z</dcterms:modified>
</cp:coreProperties>
</file>