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ACC" w:rsidRDefault="00677ACC" w:rsidP="00677ACC"/>
    <w:p w:rsidR="00677ACC" w:rsidRDefault="00677ACC" w:rsidP="00677ACC"/>
    <w:p w:rsidR="00677ACC" w:rsidRDefault="00677ACC" w:rsidP="00677ACC"/>
    <w:p w:rsidR="00677ACC" w:rsidRPr="00E701C1" w:rsidRDefault="00677ACC" w:rsidP="00AC090A">
      <w:pPr>
        <w:spacing w:before="59" w:line="420" w:lineRule="auto"/>
        <w:ind w:left="110"/>
        <w:rPr>
          <w:rFonts w:ascii="Calibri" w:eastAsia="Calibri" w:hAnsi="Calibri" w:cs="Calibri"/>
          <w:color w:val="FF0000"/>
          <w:sz w:val="12"/>
          <w:szCs w:val="12"/>
        </w:rPr>
      </w:pPr>
      <w:r>
        <w:rPr>
          <w:rFonts w:ascii="Calibri" w:eastAsia="Calibri" w:hAnsi="Calibri" w:cs="Calibri"/>
          <w:b/>
          <w:i/>
          <w:color w:val="0D0D0D"/>
          <w:sz w:val="36"/>
          <w:szCs w:val="36"/>
        </w:rPr>
        <w:t>Amira I. Osseiran</w:t>
      </w:r>
      <w:bookmarkStart w:id="0" w:name="_GoBack"/>
      <w:bookmarkEnd w:id="0"/>
    </w:p>
    <w:p w:rsidR="00677ACC" w:rsidRPr="00AD09D4" w:rsidRDefault="00677ACC" w:rsidP="00677ACC">
      <w:pPr>
        <w:spacing w:before="3" w:line="200" w:lineRule="auto"/>
        <w:rPr>
          <w:rFonts w:ascii="Calibri" w:eastAsia="Calibri" w:hAnsi="Calibri" w:cs="Calibri"/>
          <w:i/>
          <w:iCs/>
          <w:color w:val="0D0D0D"/>
          <w:sz w:val="22"/>
          <w:szCs w:val="22"/>
        </w:rPr>
      </w:pP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  <w:u w:val="single"/>
        </w:rPr>
        <w:t>E-mail:</w:t>
      </w: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</w:rPr>
        <w:t xml:space="preserve"> </w:t>
      </w:r>
    </w:p>
    <w:p w:rsidR="00677ACC" w:rsidRPr="00AD09D4" w:rsidRDefault="00677ACC" w:rsidP="00677ACC">
      <w:pPr>
        <w:spacing w:before="3" w:line="200" w:lineRule="auto"/>
        <w:rPr>
          <w:rFonts w:ascii="Calibri" w:eastAsia="Calibri" w:hAnsi="Calibri" w:cs="Calibri"/>
          <w:i/>
          <w:iCs/>
          <w:color w:val="0D0D0D"/>
          <w:sz w:val="22"/>
          <w:szCs w:val="22"/>
        </w:rPr>
      </w:pPr>
    </w:p>
    <w:p w:rsidR="00677ACC" w:rsidRPr="00AD09D4" w:rsidRDefault="00677ACC" w:rsidP="00677ACC">
      <w:pPr>
        <w:spacing w:before="3" w:line="200" w:lineRule="auto"/>
        <w:rPr>
          <w:rFonts w:ascii="Calibri" w:eastAsia="Calibri" w:hAnsi="Calibri" w:cs="Calibri"/>
          <w:i/>
          <w:iCs/>
          <w:color w:val="0D0D0D"/>
          <w:sz w:val="22"/>
          <w:szCs w:val="22"/>
        </w:rPr>
      </w:pP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</w:rPr>
        <w:t xml:space="preserve">  </w:t>
      </w:r>
      <w:hyperlink r:id="rId5" w:history="1">
        <w:r w:rsidRPr="00AD09D4">
          <w:rPr>
            <w:rStyle w:val="Hyperlink"/>
            <w:rFonts w:ascii="Calibri" w:eastAsia="Calibri" w:hAnsi="Calibri" w:cs="Calibri"/>
            <w:b/>
            <w:i/>
            <w:iCs/>
            <w:color w:val="auto"/>
            <w:sz w:val="22"/>
            <w:szCs w:val="22"/>
          </w:rPr>
          <w:t>Amira.osseiran@hotmail.com</w:t>
        </w:r>
      </w:hyperlink>
    </w:p>
    <w:p w:rsidR="00677ACC" w:rsidRPr="00AD09D4" w:rsidRDefault="00677ACC" w:rsidP="00677ACC">
      <w:pPr>
        <w:spacing w:before="3" w:line="200" w:lineRule="auto"/>
        <w:ind w:left="110"/>
        <w:rPr>
          <w:rFonts w:ascii="Calibri" w:eastAsia="Calibri" w:hAnsi="Calibri" w:cs="Calibri"/>
          <w:i/>
          <w:iCs/>
          <w:color w:val="0D0D0D"/>
          <w:sz w:val="22"/>
          <w:szCs w:val="22"/>
        </w:rPr>
      </w:pPr>
    </w:p>
    <w:p w:rsidR="00677ACC" w:rsidRPr="00AD09D4" w:rsidRDefault="00677ACC" w:rsidP="00677ACC">
      <w:pPr>
        <w:spacing w:line="340" w:lineRule="auto"/>
        <w:ind w:right="-46"/>
        <w:rPr>
          <w:rFonts w:ascii="Calibri" w:eastAsia="Calibri" w:hAnsi="Calibri" w:cs="Calibri"/>
          <w:i/>
          <w:iCs/>
          <w:color w:val="0D0D0D"/>
          <w:sz w:val="22"/>
          <w:szCs w:val="22"/>
          <w:u w:val="single"/>
        </w:rPr>
      </w:pP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  <w:u w:val="single"/>
        </w:rPr>
        <w:t>Mobile</w:t>
      </w: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</w:rPr>
        <w:t>:  +961 70 013 901</w:t>
      </w:r>
    </w:p>
    <w:p w:rsidR="00677ACC" w:rsidRPr="00AD09D4" w:rsidRDefault="00677ACC" w:rsidP="00677ACC">
      <w:pPr>
        <w:spacing w:line="340" w:lineRule="auto"/>
        <w:ind w:right="-46"/>
        <w:rPr>
          <w:rFonts w:ascii="Calibri" w:eastAsia="Calibri" w:hAnsi="Calibri" w:cs="Calibri"/>
          <w:i/>
          <w:iCs/>
          <w:color w:val="0D0D0D"/>
          <w:sz w:val="22"/>
          <w:szCs w:val="22"/>
          <w:u w:val="single"/>
        </w:rPr>
      </w:pP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  <w:u w:val="single"/>
        </w:rPr>
        <w:t xml:space="preserve">Date of birth: </w:t>
      </w:r>
    </w:p>
    <w:p w:rsidR="00677ACC" w:rsidRPr="00AD09D4" w:rsidRDefault="00677ACC" w:rsidP="00677ACC">
      <w:pPr>
        <w:spacing w:line="340" w:lineRule="auto"/>
        <w:ind w:right="-46"/>
        <w:rPr>
          <w:rFonts w:ascii="Calibri" w:eastAsia="Calibri" w:hAnsi="Calibri" w:cs="Calibri"/>
          <w:i/>
          <w:iCs/>
          <w:color w:val="0D0D0D"/>
          <w:sz w:val="22"/>
          <w:szCs w:val="22"/>
        </w:rPr>
      </w:pP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</w:rPr>
        <w:t>May 3</w:t>
      </w: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  <w:vertAlign w:val="superscript"/>
        </w:rPr>
        <w:t>rd</w:t>
      </w: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</w:rPr>
        <w:t xml:space="preserve"> of 1992</w:t>
      </w:r>
    </w:p>
    <w:p w:rsidR="00677ACC" w:rsidRPr="00AD09D4" w:rsidRDefault="00677ACC" w:rsidP="00677ACC">
      <w:pPr>
        <w:spacing w:line="340" w:lineRule="auto"/>
        <w:ind w:right="-46"/>
        <w:rPr>
          <w:rFonts w:ascii="Calibri" w:eastAsia="Calibri" w:hAnsi="Calibri" w:cs="Calibri"/>
          <w:i/>
          <w:iCs/>
          <w:color w:val="0D0D0D"/>
          <w:sz w:val="22"/>
          <w:szCs w:val="22"/>
          <w:u w:val="single"/>
        </w:rPr>
      </w:pP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  <w:u w:val="single"/>
        </w:rPr>
        <w:t>Nationality &amp; marital status:</w:t>
      </w:r>
    </w:p>
    <w:p w:rsidR="00677ACC" w:rsidRDefault="00677ACC" w:rsidP="00677ACC">
      <w:pPr>
        <w:spacing w:line="340" w:lineRule="auto"/>
        <w:ind w:right="-46"/>
        <w:rPr>
          <w:rFonts w:ascii="Calibri" w:eastAsia="Calibri" w:hAnsi="Calibri" w:cs="Calibri"/>
          <w:i/>
          <w:iCs/>
          <w:color w:val="0D0D0D"/>
          <w:sz w:val="22"/>
          <w:szCs w:val="22"/>
        </w:rPr>
      </w:pPr>
      <w:r w:rsidRPr="00AD09D4">
        <w:rPr>
          <w:rFonts w:ascii="Calibri" w:eastAsia="Calibri" w:hAnsi="Calibri" w:cs="Calibri"/>
          <w:i/>
          <w:iCs/>
          <w:color w:val="0D0D0D"/>
          <w:sz w:val="22"/>
          <w:szCs w:val="22"/>
        </w:rPr>
        <w:t>Lebanese, Single</w:t>
      </w:r>
    </w:p>
    <w:p w:rsidR="00677ACC" w:rsidRPr="00153429" w:rsidRDefault="00677ACC" w:rsidP="00677ACC">
      <w:pPr>
        <w:spacing w:line="340" w:lineRule="auto"/>
        <w:ind w:right="-46"/>
        <w:rPr>
          <w:rFonts w:ascii="Calibri" w:eastAsia="Calibri" w:hAnsi="Calibri" w:cs="Calibri"/>
          <w:i/>
          <w:iCs/>
          <w:color w:val="0D0D0D"/>
          <w:sz w:val="22"/>
          <w:szCs w:val="22"/>
        </w:rPr>
      </w:pPr>
    </w:p>
    <w:p w:rsidR="00677ACC" w:rsidRPr="00D3664C" w:rsidRDefault="00677ACC" w:rsidP="00677ACC">
      <w:pPr>
        <w:spacing w:line="340" w:lineRule="auto"/>
        <w:ind w:left="98" w:right="-46"/>
        <w:rPr>
          <w:rFonts w:ascii="Calibri" w:eastAsia="Calibri" w:hAnsi="Calibri" w:cs="Calibri"/>
          <w:b/>
          <w:color w:val="0D0D0D"/>
          <w:sz w:val="32"/>
          <w:szCs w:val="32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>Objective</w:t>
      </w:r>
      <w:r w:rsidR="00C01C0B">
        <w:rPr>
          <w:noProof/>
        </w:rPr>
        <mc:AlternateContent>
          <mc:Choice Requires="wpg">
            <w:drawing>
              <wp:anchor distT="4294967295" distB="4294967295" distL="114300" distR="114300" simplePos="0" relativeHeight="251654144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247015</wp:posOffset>
                </wp:positionV>
                <wp:extent cx="6809105" cy="0"/>
                <wp:effectExtent l="17780" t="17145" r="12065" b="11430"/>
                <wp:wrapNone/>
                <wp:docPr id="1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389"/>
                          <a:chExt cx="10723" cy="0"/>
                        </a:xfrm>
                      </wpg:grpSpPr>
                      <wps:wsp>
                        <wps:cNvPr id="17" name="Freeform 261"/>
                        <wps:cNvSpPr>
                          <a:spLocks/>
                        </wps:cNvSpPr>
                        <wps:spPr bwMode="auto">
                          <a:xfrm>
                            <a:off x="598" y="389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38F6E" id="Group 260" o:spid="_x0000_s1026" style="position:absolute;margin-left:5.9pt;margin-top:19.45pt;width:536.15pt;height:0;z-index:-251662336;mso-wrap-distance-top:-3e-5mm;mso-wrap-distance-bottom:-3e-5mm" coordorigin="598,389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">
                <v:shape id="Freeform 261" o:spid="_x0000_s1027" style="position:absolute;left:598;top:389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" path="m,l10723,e" filled="f" strokecolor="#bfbfbf" strokeweight="1.66pt">
                  <v:path arrowok="t" o:connecttype="custom" o:connectlocs="0,0;10723,0" o:connectangles="0,0"/>
                </v:shape>
              </v:group>
            </w:pict>
          </mc:Fallback>
        </mc:AlternateContent>
      </w:r>
    </w:p>
    <w:p w:rsidR="00677ACC" w:rsidRDefault="00677ACC" w:rsidP="00677ACC">
      <w:r>
        <w:br w:type="column"/>
      </w:r>
    </w:p>
    <w:p w:rsidR="00677ACC" w:rsidRDefault="00677ACC" w:rsidP="00677ACC">
      <w:pPr>
        <w:spacing w:before="3" w:line="200" w:lineRule="auto"/>
        <w:jc w:val="right"/>
        <w:rPr>
          <w:rFonts w:ascii="Calibri" w:eastAsia="Calibri" w:hAnsi="Calibri" w:cs="Calibri"/>
          <w:color w:val="0D0D0D"/>
          <w:sz w:val="22"/>
          <w:szCs w:val="22"/>
        </w:rPr>
      </w:pPr>
    </w:p>
    <w:p w:rsidR="00677ACC" w:rsidRDefault="00677ACC" w:rsidP="00677ACC">
      <w:pPr>
        <w:spacing w:before="3" w:line="200" w:lineRule="auto"/>
        <w:rPr>
          <w:rFonts w:ascii="Calibri" w:eastAsia="Calibri" w:hAnsi="Calibri" w:cs="Calibri"/>
          <w:color w:val="0D0D0D"/>
          <w:sz w:val="22"/>
          <w:szCs w:val="22"/>
        </w:rPr>
      </w:pPr>
    </w:p>
    <w:p w:rsidR="00677ACC" w:rsidRDefault="00677ACC" w:rsidP="00677ACC">
      <w:pPr>
        <w:spacing w:before="3" w:line="200" w:lineRule="auto"/>
        <w:rPr>
          <w:rFonts w:ascii="Calibri" w:eastAsia="Calibri" w:hAnsi="Calibri" w:cs="Calibri"/>
          <w:color w:val="0D0D0D"/>
          <w:sz w:val="22"/>
          <w:szCs w:val="22"/>
        </w:rPr>
      </w:pPr>
    </w:p>
    <w:p w:rsidR="00677ACC" w:rsidRDefault="00677ACC" w:rsidP="00677ACC">
      <w:pPr>
        <w:spacing w:before="3" w:line="200" w:lineRule="auto"/>
        <w:rPr>
          <w:rFonts w:ascii="Calibri" w:eastAsia="Calibri" w:hAnsi="Calibri" w:cs="Calibri"/>
          <w:color w:val="0D0D0D"/>
          <w:sz w:val="22"/>
          <w:szCs w:val="22"/>
        </w:rPr>
      </w:pPr>
    </w:p>
    <w:p w:rsidR="00677ACC" w:rsidRDefault="00677ACC" w:rsidP="00677ACC">
      <w:pPr>
        <w:spacing w:line="200" w:lineRule="auto"/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677ACC" w:rsidP="00677ACC">
      <w:pPr>
        <w:rPr>
          <w:rFonts w:ascii="Calibri" w:eastAsia="Calibri" w:hAnsi="Calibri" w:cs="Calibri"/>
        </w:rPr>
        <w:sectPr w:rsidR="00677ACC" w:rsidSect="00677ACC">
          <w:type w:val="continuous"/>
          <w:pgSz w:w="11900" w:h="16840"/>
          <w:pgMar w:top="420" w:right="520" w:bottom="280" w:left="480" w:header="0" w:footer="720" w:gutter="0"/>
          <w:cols w:num="2" w:space="720" w:equalWidth="0">
            <w:col w:w="3051" w:space="4797"/>
            <w:col w:w="3051" w:space="0"/>
          </w:cols>
        </w:sectPr>
      </w:pPr>
    </w:p>
    <w:p w:rsidR="00677ACC" w:rsidRDefault="00677ACC" w:rsidP="00677AC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Seeking a challenging position, that will allow me to reach high levels of expertise in my field (s).</w:t>
      </w:r>
    </w:p>
    <w:p w:rsidR="00677ACC" w:rsidRDefault="00677ACC" w:rsidP="00677ACC">
      <w:pPr>
        <w:rPr>
          <w:rFonts w:ascii="Calibri" w:eastAsia="Calibri" w:hAnsi="Calibri" w:cs="Calibri"/>
          <w:sz w:val="24"/>
          <w:szCs w:val="24"/>
        </w:rPr>
        <w:sectPr w:rsidR="00677ACC">
          <w:type w:val="continuous"/>
          <w:pgSz w:w="11900" w:h="16840"/>
          <w:pgMar w:top="420" w:right="520" w:bottom="280" w:left="480" w:header="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By doing this, I will be capable of synchronizin</w:t>
      </w:r>
      <w:r w:rsidR="00A71CF3">
        <w:rPr>
          <w:rFonts w:ascii="Calibri" w:eastAsia="Calibri" w:hAnsi="Calibri" w:cs="Calibri"/>
          <w:sz w:val="24"/>
          <w:szCs w:val="24"/>
        </w:rPr>
        <w:t xml:space="preserve">g my knowledge, experiences, strengths and </w:t>
      </w:r>
      <w:r>
        <w:rPr>
          <w:rFonts w:ascii="Calibri" w:eastAsia="Calibri" w:hAnsi="Calibri" w:cs="Calibri"/>
          <w:sz w:val="24"/>
          <w:szCs w:val="24"/>
        </w:rPr>
        <w:t xml:space="preserve">new ideas, all together in order for me to naturally improve my skills and ultimately contribute to raising the success of the organization, in which I will be operating, in addition to motivating others around me. </w:t>
      </w:r>
    </w:p>
    <w:p w:rsidR="00677ACC" w:rsidRDefault="00677ACC" w:rsidP="00677ACC">
      <w:pPr>
        <w:spacing w:line="340" w:lineRule="auto"/>
        <w:ind w:right="-72"/>
        <w:rPr>
          <w:rFonts w:ascii="Calibri" w:eastAsia="Calibri" w:hAnsi="Calibri" w:cs="Calibri"/>
          <w:color w:val="0D0D0D"/>
        </w:rPr>
      </w:pPr>
    </w:p>
    <w:p w:rsidR="00677ACC" w:rsidRDefault="00677ACC" w:rsidP="00677ACC">
      <w:pPr>
        <w:spacing w:line="340" w:lineRule="auto"/>
        <w:ind w:left="144" w:right="-72"/>
        <w:rPr>
          <w:rFonts w:ascii="Calibri" w:eastAsia="Calibri" w:hAnsi="Calibri" w:cs="Calibri"/>
          <w:color w:val="0D0D0D"/>
          <w:sz w:val="26"/>
          <w:szCs w:val="26"/>
        </w:rPr>
      </w:pPr>
      <w:r>
        <w:rPr>
          <w:rFonts w:ascii="Calibri" w:eastAsia="Calibri" w:hAnsi="Calibri" w:cs="Calibri"/>
          <w:color w:val="0D0D0D"/>
        </w:rPr>
        <w:t xml:space="preserve"> </w:t>
      </w:r>
      <w:r>
        <w:rPr>
          <w:rFonts w:ascii="Calibri" w:eastAsia="Calibri" w:hAnsi="Calibri" w:cs="Calibri"/>
          <w:b/>
          <w:color w:val="0D0D0D"/>
          <w:sz w:val="32"/>
          <w:szCs w:val="32"/>
        </w:rPr>
        <w:t>Education</w:t>
      </w:r>
      <w:r w:rsidR="00C01C0B">
        <w:rPr>
          <w:noProof/>
        </w:rPr>
        <mc:AlternateContent>
          <mc:Choice Requires="wpg">
            <w:drawing>
              <wp:anchor distT="4294967295" distB="4294967295" distL="114300" distR="114300" simplePos="0" relativeHeight="251655168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250190</wp:posOffset>
                </wp:positionV>
                <wp:extent cx="6809105" cy="0"/>
                <wp:effectExtent l="17780" t="11430" r="12065" b="17145"/>
                <wp:wrapNone/>
                <wp:docPr id="1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394"/>
                          <a:chExt cx="10723" cy="0"/>
                        </a:xfrm>
                      </wpg:grpSpPr>
                      <wps:wsp>
                        <wps:cNvPr id="15" name="Freeform 253"/>
                        <wps:cNvSpPr>
                          <a:spLocks/>
                        </wps:cNvSpPr>
                        <wps:spPr bwMode="auto">
                          <a:xfrm>
                            <a:off x="598" y="394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416B7" id="Group 252" o:spid="_x0000_s1026" style="position:absolute;margin-left:5.9pt;margin-top:19.7pt;width:536.15pt;height:0;z-index:-251661312;mso-wrap-distance-top:-3e-5mm;mso-wrap-distance-bottom:-3e-5mm" coordorigin="598,394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">
                <v:shape id="Freeform 253" o:spid="_x0000_s1027" style="position:absolute;left:598;top:394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" path="m,l10723,e" filled="f" strokecolor="#bfbfbf" strokeweight="1.65pt">
                  <v:path arrowok="t" o:connecttype="custom" o:connectlocs="0,0;10723,0" o:connectangles="0,0"/>
                </v:shape>
              </v:group>
            </w:pict>
          </mc:Fallback>
        </mc:AlternateContent>
      </w:r>
    </w:p>
    <w:p w:rsidR="00677ACC" w:rsidRDefault="00677ACC" w:rsidP="00677ACC">
      <w:r>
        <w:br w:type="column"/>
      </w:r>
    </w:p>
    <w:p w:rsidR="00677ACC" w:rsidRDefault="00677ACC" w:rsidP="00677ACC">
      <w:pPr>
        <w:spacing w:before="34"/>
        <w:rPr>
          <w:rFonts w:ascii="Calibri" w:eastAsia="Calibri" w:hAnsi="Calibri" w:cs="Calibri"/>
          <w:color w:val="0D0D0D"/>
          <w:sz w:val="22"/>
          <w:szCs w:val="22"/>
        </w:rPr>
        <w:sectPr w:rsidR="00677ACC">
          <w:type w:val="continuous"/>
          <w:pgSz w:w="11900" w:h="16840"/>
          <w:pgMar w:top="420" w:right="520" w:bottom="280" w:left="480" w:header="0" w:footer="720" w:gutter="0"/>
          <w:cols w:num="2" w:space="720" w:equalWidth="0">
            <w:col w:w="3051" w:space="4797"/>
            <w:col w:w="3051" w:space="0"/>
          </w:cols>
        </w:sectPr>
      </w:pPr>
      <w:bookmarkStart w:id="1" w:name="_gjdgxs" w:colFirst="0" w:colLast="0"/>
      <w:bookmarkEnd w:id="1"/>
      <w:r>
        <w:rPr>
          <w:rFonts w:ascii="Calibri" w:eastAsia="Calibri" w:hAnsi="Calibri" w:cs="Calibri"/>
          <w:i/>
          <w:color w:val="0D0D0D"/>
          <w:sz w:val="22"/>
          <w:szCs w:val="22"/>
        </w:rPr>
        <w:t>.</w:t>
      </w:r>
    </w:p>
    <w:p w:rsidR="00677ACC" w:rsidRDefault="00677ACC" w:rsidP="00677ACC">
      <w:pPr>
        <w:spacing w:before="8" w:line="120" w:lineRule="auto"/>
        <w:rPr>
          <w:rFonts w:ascii="Calibri" w:eastAsia="Calibri" w:hAnsi="Calibri" w:cs="Calibri"/>
          <w:color w:val="0D0D0D"/>
        </w:rPr>
      </w:pPr>
    </w:p>
    <w:p w:rsidR="00677ACC" w:rsidRDefault="00677ACC" w:rsidP="00677ACC">
      <w:pPr>
        <w:numPr>
          <w:ilvl w:val="0"/>
          <w:numId w:val="1"/>
        </w:numPr>
        <w:tabs>
          <w:tab w:val="left" w:pos="7260"/>
        </w:tabs>
        <w:ind w:hanging="360"/>
        <w:contextualSpacing/>
        <w:rPr>
          <w:i/>
          <w:color w:val="0D0D0D"/>
          <w:sz w:val="24"/>
          <w:szCs w:val="24"/>
        </w:rPr>
      </w:pPr>
      <w:r>
        <w:rPr>
          <w:rFonts w:ascii="Calibri" w:eastAsia="Calibri" w:hAnsi="Calibri" w:cs="Calibri"/>
          <w:i/>
          <w:color w:val="0D0D0D"/>
          <w:sz w:val="24"/>
          <w:szCs w:val="24"/>
        </w:rPr>
        <w:t>Jun 2016</w:t>
      </w:r>
    </w:p>
    <w:p w:rsidR="00677ACC" w:rsidRDefault="00677ACC" w:rsidP="00677ACC">
      <w:pPr>
        <w:tabs>
          <w:tab w:val="left" w:pos="7260"/>
        </w:tabs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i/>
          <w:color w:val="0D0D0D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Bachelor degree of </w:t>
      </w:r>
      <w:r>
        <w:rPr>
          <w:rFonts w:ascii="Calibri" w:eastAsia="Calibri" w:hAnsi="Calibri" w:cs="Calibri"/>
          <w:b/>
          <w:i/>
          <w:color w:val="0D0D0D"/>
          <w:sz w:val="24"/>
          <w:szCs w:val="24"/>
        </w:rPr>
        <w:t>Public Relations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:  </w:t>
      </w:r>
      <w:r>
        <w:rPr>
          <w:rFonts w:ascii="Calibri" w:eastAsia="Calibri" w:hAnsi="Calibri" w:cs="Calibri"/>
          <w:sz w:val="24"/>
          <w:szCs w:val="24"/>
        </w:rPr>
        <w:t>American University of Science and Technology (AUST), Beirut-Lebanon</w:t>
      </w:r>
    </w:p>
    <w:p w:rsidR="00677ACC" w:rsidRDefault="00677ACC" w:rsidP="00677ACC">
      <w:pPr>
        <w:rPr>
          <w:rFonts w:ascii="Calibri" w:eastAsia="Calibri" w:hAnsi="Calibri" w:cs="Calibri"/>
          <w:color w:val="0D0D0D"/>
          <w:sz w:val="21"/>
          <w:szCs w:val="21"/>
        </w:rPr>
      </w:pPr>
    </w:p>
    <w:p w:rsidR="00677ACC" w:rsidRDefault="00677ACC" w:rsidP="00677ACC">
      <w:pPr>
        <w:numPr>
          <w:ilvl w:val="0"/>
          <w:numId w:val="1"/>
        </w:numPr>
        <w:ind w:hanging="360"/>
        <w:contextualSpacing/>
        <w:rPr>
          <w:i/>
          <w:color w:val="0D0D0D"/>
          <w:sz w:val="24"/>
          <w:szCs w:val="24"/>
        </w:rPr>
      </w:pPr>
      <w:r>
        <w:rPr>
          <w:rFonts w:ascii="Calibri" w:eastAsia="Calibri" w:hAnsi="Calibri" w:cs="Calibri"/>
          <w:i/>
          <w:color w:val="0D0D0D"/>
          <w:sz w:val="24"/>
          <w:szCs w:val="24"/>
        </w:rPr>
        <w:t>Jun 2010</w:t>
      </w:r>
    </w:p>
    <w:p w:rsidR="00677ACC" w:rsidRDefault="00677ACC" w:rsidP="00677ACC">
      <w:pPr>
        <w:ind w:left="146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Lebanese Baccalaureate in Humanities: 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Saint Joseph School, </w:t>
      </w:r>
      <w:proofErr w:type="spellStart"/>
      <w:r>
        <w:rPr>
          <w:rFonts w:ascii="Calibri" w:eastAsia="Calibri" w:hAnsi="Calibri" w:cs="Calibri"/>
          <w:color w:val="0D0D0D"/>
          <w:sz w:val="24"/>
          <w:szCs w:val="24"/>
        </w:rPr>
        <w:t>Saida</w:t>
      </w:r>
      <w:proofErr w:type="spellEnd"/>
      <w:r>
        <w:rPr>
          <w:rFonts w:ascii="Calibri" w:eastAsia="Calibri" w:hAnsi="Calibri" w:cs="Calibri"/>
          <w:color w:val="0D0D0D"/>
          <w:sz w:val="24"/>
          <w:szCs w:val="24"/>
        </w:rPr>
        <w:t>-Lebanon</w:t>
      </w:r>
    </w:p>
    <w:p w:rsidR="00677ACC" w:rsidRDefault="00677ACC" w:rsidP="00677ACC">
      <w:pPr>
        <w:ind w:left="146"/>
        <w:rPr>
          <w:rFonts w:ascii="Calibri" w:eastAsia="Calibri" w:hAnsi="Calibri" w:cs="Calibri"/>
          <w:color w:val="0D0D0D"/>
        </w:rPr>
      </w:pPr>
    </w:p>
    <w:p w:rsidR="00677ACC" w:rsidRDefault="00677ACC" w:rsidP="00677ACC">
      <w:pPr>
        <w:rPr>
          <w:rFonts w:ascii="Calibri" w:eastAsia="Calibri" w:hAnsi="Calibri" w:cs="Calibri"/>
          <w:color w:val="0D0D0D"/>
        </w:rPr>
      </w:pPr>
    </w:p>
    <w:p w:rsidR="00677ACC" w:rsidRDefault="00677ACC" w:rsidP="00677ACC">
      <w:pPr>
        <w:spacing w:line="340" w:lineRule="auto"/>
        <w:ind w:left="146"/>
        <w:rPr>
          <w:rFonts w:ascii="Calibri" w:eastAsia="Calibri" w:hAnsi="Calibri" w:cs="Calibri"/>
          <w:color w:val="0D0D0D"/>
          <w:sz w:val="32"/>
          <w:szCs w:val="32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 xml:space="preserve"> Professional Experience</w:t>
      </w:r>
      <w:r w:rsidR="00C01C0B">
        <w:rPr>
          <w:noProof/>
        </w:rPr>
        <mc:AlternateContent>
          <mc:Choice Requires="wpg">
            <w:drawing>
              <wp:anchor distT="4294967295" distB="4294967295" distL="114300" distR="114300" simplePos="0" relativeHeight="251656192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251460</wp:posOffset>
                </wp:positionV>
                <wp:extent cx="6809105" cy="0"/>
                <wp:effectExtent l="17780" t="15875" r="12065" b="12700"/>
                <wp:wrapNone/>
                <wp:docPr id="1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396"/>
                          <a:chExt cx="10723" cy="0"/>
                        </a:xfrm>
                      </wpg:grpSpPr>
                      <wps:wsp>
                        <wps:cNvPr id="13" name="Freeform 231"/>
                        <wps:cNvSpPr>
                          <a:spLocks/>
                        </wps:cNvSpPr>
                        <wps:spPr bwMode="auto">
                          <a:xfrm>
                            <a:off x="598" y="396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74E59" id="Group 230" o:spid="_x0000_s1026" style="position:absolute;margin-left:5.9pt;margin-top:19.8pt;width:536.15pt;height:0;z-index:-251660288;mso-wrap-distance-top:-3e-5mm;mso-wrap-distance-bottom:-3e-5mm" coordorigin="598,396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">
                <v:shape id="Freeform 231" o:spid="_x0000_s1027" style="position:absolute;left:598;top:396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" path="m,l10723,e" filled="f" strokecolor="#bfbfbf" strokeweight="1.65pt">
                  <v:path arrowok="t" o:connecttype="custom" o:connectlocs="0,0;10723,0" o:connectangles="0,0"/>
                </v:shape>
              </v:group>
            </w:pict>
          </mc:Fallback>
        </mc:AlternateContent>
      </w:r>
    </w:p>
    <w:p w:rsidR="00677ACC" w:rsidRDefault="00677ACC" w:rsidP="00677ACC">
      <w:pPr>
        <w:spacing w:before="7" w:line="220" w:lineRule="auto"/>
        <w:rPr>
          <w:rFonts w:ascii="Calibri" w:eastAsia="Calibri" w:hAnsi="Calibri" w:cs="Calibri"/>
          <w:color w:val="0D0D0D"/>
          <w:sz w:val="22"/>
          <w:szCs w:val="22"/>
        </w:rPr>
        <w:sectPr w:rsidR="00677ACC">
          <w:type w:val="continuous"/>
          <w:pgSz w:w="11900" w:h="16840"/>
          <w:pgMar w:top="420" w:right="520" w:bottom="280" w:left="480" w:header="0" w:footer="720" w:gutter="0"/>
          <w:cols w:space="720"/>
        </w:sectPr>
      </w:pPr>
    </w:p>
    <w:p w:rsidR="00677ACC" w:rsidRDefault="00677ACC" w:rsidP="00677ACC">
      <w:pP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  <w:lastRenderedPageBreak/>
        <w:t>Dow Group</w:t>
      </w:r>
    </w:p>
    <w:p w:rsidR="00677ACC" w:rsidRPr="00A23F21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  <w:r w:rsidRPr="00A23F21">
        <w:rPr>
          <w:rFonts w:ascii="Calibri" w:eastAsia="Calibri" w:hAnsi="Calibri" w:cs="Calibri"/>
          <w:b/>
          <w:color w:val="0D0D0D"/>
          <w:sz w:val="26"/>
          <w:szCs w:val="26"/>
        </w:rPr>
        <w:t xml:space="preserve">Position: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English/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 Arabic</w:t>
      </w:r>
      <w:r w:rsidRPr="00A23F21">
        <w:rPr>
          <w:rFonts w:ascii="Calibri" w:eastAsia="Calibri" w:hAnsi="Calibri" w:cs="Calibri"/>
          <w:b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Copywriter</w:t>
      </w:r>
    </w:p>
    <w:p w:rsidR="00677ACC" w:rsidRPr="00A23F21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  <w:r>
        <w:rPr>
          <w:rFonts w:ascii="Calibri" w:eastAsia="Calibri" w:hAnsi="Calibri" w:cs="Calibri"/>
          <w:bCs/>
          <w:color w:val="0D0D0D"/>
          <w:sz w:val="24"/>
          <w:szCs w:val="24"/>
        </w:rPr>
        <w:t>July 2017- February 2018</w:t>
      </w:r>
    </w:p>
    <w:p w:rsidR="00677ACC" w:rsidRPr="00A23F21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</w:p>
    <w:p w:rsidR="00677ACC" w:rsidRPr="00A23F21" w:rsidRDefault="00677ACC" w:rsidP="00677ACC">
      <w:pPr>
        <w:rPr>
          <w:rFonts w:ascii="Calibri" w:eastAsia="Calibri" w:hAnsi="Calibri" w:cs="Calibri"/>
          <w:bCs/>
          <w:i/>
          <w:iCs/>
          <w:color w:val="0D0D0D"/>
          <w:sz w:val="24"/>
          <w:szCs w:val="24"/>
        </w:rPr>
      </w:pPr>
      <w:r w:rsidRPr="00A23F21">
        <w:rPr>
          <w:rFonts w:ascii="Calibri" w:eastAsia="Calibri" w:hAnsi="Calibri" w:cs="Calibri"/>
          <w:bCs/>
          <w:i/>
          <w:iCs/>
          <w:color w:val="0D0D0D"/>
          <w:sz w:val="24"/>
          <w:szCs w:val="24"/>
          <w:u w:val="single"/>
        </w:rPr>
        <w:t>Responsibilities</w:t>
      </w:r>
      <w:r w:rsidRPr="00A23F21">
        <w:rPr>
          <w:rFonts w:ascii="Calibri" w:eastAsia="Calibri" w:hAnsi="Calibri" w:cs="Calibri"/>
          <w:bCs/>
          <w:i/>
          <w:iCs/>
          <w:color w:val="0D0D0D"/>
          <w:sz w:val="24"/>
          <w:szCs w:val="24"/>
        </w:rPr>
        <w:t>:</w:t>
      </w:r>
    </w:p>
    <w:p w:rsidR="00677ACC" w:rsidRPr="00A23F21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  <w:r>
        <w:rPr>
          <w:rFonts w:ascii="Calibri" w:eastAsia="Calibri" w:hAnsi="Calibri" w:cs="Calibri"/>
          <w:bCs/>
          <w:color w:val="0D0D0D"/>
          <w:sz w:val="24"/>
          <w:szCs w:val="24"/>
        </w:rPr>
        <w:t>-  Wrote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 SEO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-friendly content in English/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>Arabic</w:t>
      </w:r>
    </w:p>
    <w:p w:rsidR="00677ACC" w:rsidRPr="00A23F21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  <w:r>
        <w:rPr>
          <w:rFonts w:ascii="Calibri" w:eastAsia="Calibri" w:hAnsi="Calibri" w:cs="Calibri"/>
          <w:bCs/>
          <w:color w:val="0D0D0D"/>
          <w:sz w:val="24"/>
          <w:szCs w:val="24"/>
        </w:rPr>
        <w:t>- Created blog posts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in English/Arabic</w:t>
      </w:r>
    </w:p>
    <w:p w:rsidR="00677ACC" w:rsidRPr="00A23F21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-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Came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 up with Engli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sh/Arabic slogans along with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 captions for social media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 posts</w:t>
      </w:r>
    </w:p>
    <w:p w:rsidR="00677ACC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  <w:r>
        <w:rPr>
          <w:rFonts w:ascii="Calibri" w:eastAsia="Calibri" w:hAnsi="Calibri" w:cs="Calibri"/>
          <w:bCs/>
          <w:color w:val="0D0D0D"/>
          <w:sz w:val="24"/>
          <w:szCs w:val="24"/>
        </w:rPr>
        <w:t>- Created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 English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/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Arabic content for websites </w:t>
      </w:r>
    </w:p>
    <w:p w:rsidR="00677ACC" w:rsidRDefault="00677ACC" w:rsidP="00677ACC">
      <w:pPr>
        <w:rPr>
          <w:rFonts w:ascii="Calibri" w:eastAsia="Calibri" w:hAnsi="Calibri" w:cs="Calibri"/>
          <w:bCs/>
          <w:color w:val="0D0D0D"/>
          <w:sz w:val="24"/>
          <w:szCs w:val="24"/>
        </w:rPr>
      </w:pP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-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Client servicing </w:t>
      </w:r>
      <w:r w:rsidRPr="00A23F21">
        <w:rPr>
          <w:rFonts w:ascii="Calibri" w:eastAsia="Calibri" w:hAnsi="Calibri" w:cs="Calibri"/>
          <w:bCs/>
          <w:color w:val="0D0D0D"/>
          <w:sz w:val="24"/>
          <w:szCs w:val="24"/>
        </w:rPr>
        <w:t xml:space="preserve"> </w:t>
      </w:r>
    </w:p>
    <w:p w:rsidR="00677ACC" w:rsidRPr="004C27C4" w:rsidRDefault="00677ACC" w:rsidP="00677ACC">
      <w:pPr>
        <w:rPr>
          <w:rFonts w:ascii="Calibri" w:eastAsia="Calibri" w:hAnsi="Calibri" w:cs="Calibri"/>
          <w:bCs/>
          <w:color w:val="0D0D0D"/>
          <w:sz w:val="28"/>
          <w:szCs w:val="28"/>
        </w:rPr>
      </w:pPr>
    </w:p>
    <w:p w:rsidR="00677ACC" w:rsidRDefault="00677ACC" w:rsidP="00677ACC">
      <w:pP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</w:pPr>
      <w:proofErr w:type="spellStart"/>
      <w: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  <w:t>Mokarabia</w:t>
      </w:r>
      <w:proofErr w:type="spellEnd"/>
    </w:p>
    <w:p w:rsidR="00677ACC" w:rsidRDefault="00677ACC" w:rsidP="00677ACC">
      <w:pPr>
        <w:ind w:left="146"/>
        <w:rPr>
          <w:rFonts w:ascii="Calibri" w:eastAsia="Calibri" w:hAnsi="Calibri" w:cs="Calibri"/>
          <w:color w:val="0D0D0D"/>
          <w:sz w:val="26"/>
          <w:szCs w:val="26"/>
        </w:rPr>
      </w:pPr>
      <w:r>
        <w:rPr>
          <w:rFonts w:ascii="Calibri" w:eastAsia="Calibri" w:hAnsi="Calibri" w:cs="Calibri"/>
          <w:b/>
          <w:color w:val="0D0D0D"/>
          <w:sz w:val="26"/>
          <w:szCs w:val="26"/>
        </w:rPr>
        <w:t>Position:</w:t>
      </w:r>
      <w:r>
        <w:rPr>
          <w:rFonts w:ascii="Calibri" w:eastAsia="Calibri" w:hAnsi="Calibri" w:cs="Calibri"/>
          <w:color w:val="0D0D0D"/>
          <w:sz w:val="26"/>
          <w:szCs w:val="26"/>
        </w:rPr>
        <w:t xml:space="preserve"> </w:t>
      </w:r>
      <w:r w:rsidR="00884749">
        <w:rPr>
          <w:rFonts w:ascii="Calibri" w:eastAsia="Calibri" w:hAnsi="Calibri" w:cs="Calibri"/>
          <w:color w:val="0D0D0D"/>
          <w:sz w:val="26"/>
          <w:szCs w:val="26"/>
        </w:rPr>
        <w:t xml:space="preserve">Outdoor </w:t>
      </w:r>
      <w:r>
        <w:rPr>
          <w:rFonts w:ascii="Calibri" w:eastAsia="Calibri" w:hAnsi="Calibri" w:cs="Calibri"/>
          <w:color w:val="0D0D0D"/>
          <w:sz w:val="26"/>
          <w:szCs w:val="26"/>
        </w:rPr>
        <w:t>Sales Representative</w:t>
      </w:r>
    </w:p>
    <w:p w:rsidR="00677ACC" w:rsidRDefault="00677ACC" w:rsidP="00677ACC">
      <w:pPr>
        <w:ind w:left="146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April 2017 – June 2017</w:t>
      </w:r>
    </w:p>
    <w:p w:rsidR="00677ACC" w:rsidRDefault="00677ACC" w:rsidP="00677ACC">
      <w:pPr>
        <w:ind w:left="146"/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677ACC" w:rsidP="00677ACC">
      <w:pPr>
        <w:ind w:left="146"/>
        <w:rPr>
          <w:rFonts w:ascii="Calibri" w:eastAsia="Calibri" w:hAnsi="Calibri" w:cs="Calibri"/>
          <w:i/>
          <w:sz w:val="24"/>
          <w:szCs w:val="24"/>
          <w:u w:val="single"/>
        </w:rPr>
      </w:pPr>
      <w:r>
        <w:rPr>
          <w:rFonts w:ascii="Calibri" w:eastAsia="Calibri" w:hAnsi="Calibri" w:cs="Calibri"/>
          <w:i/>
          <w:sz w:val="24"/>
          <w:szCs w:val="24"/>
          <w:u w:val="single"/>
        </w:rPr>
        <w:t>Responsibilities:</w:t>
      </w:r>
    </w:p>
    <w:p w:rsidR="00677ACC" w:rsidRDefault="00677ACC" w:rsidP="00677AC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Located potential customers</w:t>
      </w:r>
    </w:p>
    <w:p w:rsidR="00677ACC" w:rsidRDefault="00677ACC" w:rsidP="00677AC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Informed customers about the product</w:t>
      </w:r>
    </w:p>
    <w:p w:rsidR="00677ACC" w:rsidRDefault="00677ACC" w:rsidP="00677AC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Promoted the product</w:t>
      </w:r>
    </w:p>
    <w:p w:rsidR="00677ACC" w:rsidRDefault="00677ACC" w:rsidP="00677AC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Assured post purchase assistance</w:t>
      </w:r>
    </w:p>
    <w:p w:rsidR="00677ACC" w:rsidRDefault="00677ACC" w:rsidP="00677ACC">
      <w:pP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  <w:t>Fortune Promo Seven</w:t>
      </w:r>
    </w:p>
    <w:p w:rsidR="00677ACC" w:rsidRDefault="00677ACC" w:rsidP="00677ACC">
      <w:pPr>
        <w:rPr>
          <w:rFonts w:ascii="Calibri" w:eastAsia="Calibri" w:hAnsi="Calibri" w:cs="Calibri"/>
          <w:color w:val="0D0D0D"/>
          <w:sz w:val="26"/>
          <w:szCs w:val="26"/>
        </w:rPr>
      </w:pPr>
      <w:r>
        <w:rPr>
          <w:rFonts w:ascii="Calibri" w:eastAsia="Calibri" w:hAnsi="Calibri" w:cs="Calibri"/>
          <w:b/>
          <w:color w:val="0D0D0D"/>
          <w:sz w:val="26"/>
          <w:szCs w:val="26"/>
        </w:rPr>
        <w:t xml:space="preserve">   Position: </w:t>
      </w:r>
      <w:r>
        <w:rPr>
          <w:rFonts w:ascii="Calibri" w:eastAsia="Calibri" w:hAnsi="Calibri" w:cs="Calibri"/>
          <w:color w:val="0D0D0D"/>
          <w:sz w:val="26"/>
          <w:szCs w:val="26"/>
        </w:rPr>
        <w:t>Trainee</w:t>
      </w:r>
    </w:p>
    <w:p w:rsidR="00677ACC" w:rsidRDefault="00677ACC" w:rsidP="00677ACC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   October 2016</w:t>
      </w:r>
    </w:p>
    <w:p w:rsidR="00677ACC" w:rsidRDefault="00677ACC" w:rsidP="00677ACC">
      <w:pPr>
        <w:rPr>
          <w:rFonts w:ascii="Calibri" w:eastAsia="Calibri" w:hAnsi="Calibri" w:cs="Calibri"/>
          <w:i/>
          <w:color w:val="0D0D0D"/>
          <w:sz w:val="24"/>
          <w:szCs w:val="24"/>
          <w:u w:val="single"/>
        </w:rPr>
      </w:pPr>
      <w:r>
        <w:rPr>
          <w:rFonts w:ascii="Calibri" w:eastAsia="Calibri" w:hAnsi="Calibri" w:cs="Calibri"/>
          <w:i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D0D0D"/>
          <w:sz w:val="24"/>
          <w:szCs w:val="24"/>
          <w:u w:val="single"/>
        </w:rPr>
        <w:t>Responsibility:</w:t>
      </w:r>
    </w:p>
    <w:p w:rsidR="00677ACC" w:rsidRDefault="00677ACC" w:rsidP="00677ACC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iCs/>
          <w:color w:val="0D0D0D"/>
          <w:sz w:val="24"/>
          <w:szCs w:val="24"/>
          <w:u w:val="single"/>
        </w:rPr>
        <w:t xml:space="preserve">- </w:t>
      </w:r>
      <w:r>
        <w:rPr>
          <w:rFonts w:ascii="Calibri" w:eastAsia="Calibri" w:hAnsi="Calibri" w:cs="Calibri"/>
          <w:color w:val="0D0D0D"/>
          <w:sz w:val="24"/>
          <w:szCs w:val="24"/>
        </w:rPr>
        <w:t>Worked as an Arabic/English copywriter in the creative department.</w:t>
      </w:r>
    </w:p>
    <w:p w:rsidR="00677ACC" w:rsidRDefault="00677ACC" w:rsidP="00677ACC">
      <w:pPr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677ACC" w:rsidP="00677ACC">
      <w:pPr>
        <w:rPr>
          <w:rFonts w:ascii="Calibri" w:eastAsia="Calibri" w:hAnsi="Calibri" w:cs="Calibri"/>
          <w:color w:val="0D0D0D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  <w:t>Memac</w:t>
      </w:r>
      <w:proofErr w:type="spellEnd"/>
      <w: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  <w:t xml:space="preserve"> Ogilvy and Mather</w:t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</w:p>
    <w:p w:rsidR="00677ACC" w:rsidRDefault="00677ACC" w:rsidP="00677ACC">
      <w:pPr>
        <w:ind w:left="146"/>
        <w:rPr>
          <w:rFonts w:ascii="Calibri" w:eastAsia="Calibri" w:hAnsi="Calibri" w:cs="Calibri"/>
          <w:color w:val="0D0D0D"/>
          <w:sz w:val="26"/>
          <w:szCs w:val="26"/>
        </w:rPr>
      </w:pPr>
      <w:r>
        <w:rPr>
          <w:rFonts w:ascii="Calibri" w:eastAsia="Calibri" w:hAnsi="Calibri" w:cs="Calibri"/>
          <w:b/>
          <w:color w:val="0D0D0D"/>
          <w:sz w:val="26"/>
          <w:szCs w:val="26"/>
        </w:rPr>
        <w:t>Position:</w:t>
      </w:r>
      <w:r>
        <w:rPr>
          <w:rFonts w:ascii="Calibri" w:eastAsia="Calibri" w:hAnsi="Calibri" w:cs="Calibri"/>
          <w:color w:val="0D0D0D"/>
          <w:sz w:val="26"/>
          <w:szCs w:val="26"/>
        </w:rPr>
        <w:t xml:space="preserve"> Trainee</w:t>
      </w:r>
    </w:p>
    <w:p w:rsidR="00677ACC" w:rsidRDefault="00677ACC" w:rsidP="00677ACC">
      <w:pPr>
        <w:ind w:left="146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August 2014</w:t>
      </w:r>
    </w:p>
    <w:p w:rsidR="00677ACC" w:rsidRDefault="00677ACC" w:rsidP="00677ACC">
      <w:pPr>
        <w:ind w:left="146"/>
        <w:rPr>
          <w:rFonts w:ascii="Calibri" w:eastAsia="Calibri" w:hAnsi="Calibri" w:cs="Calibri"/>
          <w:i/>
          <w:sz w:val="24"/>
          <w:szCs w:val="24"/>
          <w:u w:val="single"/>
        </w:rPr>
      </w:pPr>
    </w:p>
    <w:p w:rsidR="00677ACC" w:rsidRDefault="00677ACC" w:rsidP="00677ACC">
      <w:pPr>
        <w:ind w:left="146"/>
        <w:rPr>
          <w:rFonts w:ascii="Calibri" w:eastAsia="Calibri" w:hAnsi="Calibri" w:cs="Calibri"/>
          <w:i/>
          <w:sz w:val="24"/>
          <w:szCs w:val="24"/>
          <w:u w:val="single"/>
        </w:rPr>
      </w:pPr>
      <w:r>
        <w:rPr>
          <w:rFonts w:ascii="Calibri" w:eastAsia="Calibri" w:hAnsi="Calibri" w:cs="Calibri"/>
          <w:i/>
          <w:sz w:val="24"/>
          <w:szCs w:val="24"/>
          <w:u w:val="single"/>
        </w:rPr>
        <w:t>Responsibility:</w:t>
      </w:r>
    </w:p>
    <w:p w:rsidR="00677ACC" w:rsidRDefault="00677ACC" w:rsidP="00677ACC">
      <w:pPr>
        <w:ind w:left="1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Worked as an Arabic/English Copywriter in the Creative Department, as well as the Public Relations Department</w:t>
      </w:r>
    </w:p>
    <w:p w:rsidR="00677ACC" w:rsidRDefault="00677ACC" w:rsidP="00677ACC">
      <w:pP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D0D0D"/>
          <w:sz w:val="28"/>
          <w:szCs w:val="28"/>
          <w:u w:val="single"/>
        </w:rPr>
        <w:t>TV Presenting</w:t>
      </w:r>
    </w:p>
    <w:p w:rsidR="00677ACC" w:rsidRDefault="00677ACC" w:rsidP="00677ACC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 Mr. Antoine </w:t>
      </w:r>
      <w:proofErr w:type="spellStart"/>
      <w:r>
        <w:rPr>
          <w:rFonts w:ascii="Calibri" w:eastAsia="Calibri" w:hAnsi="Calibri" w:cs="Calibri"/>
          <w:color w:val="0D0D0D"/>
          <w:sz w:val="24"/>
          <w:szCs w:val="24"/>
        </w:rPr>
        <w:t>Kassabian</w:t>
      </w:r>
      <w:proofErr w:type="spellEnd"/>
      <w:r>
        <w:rPr>
          <w:rFonts w:ascii="Calibri" w:eastAsia="Calibri" w:hAnsi="Calibri" w:cs="Calibri"/>
          <w:color w:val="0D0D0D"/>
          <w:sz w:val="24"/>
          <w:szCs w:val="24"/>
        </w:rPr>
        <w:t xml:space="preserve"> provided me with the adequate lessons, in order for me to venture into the TV presenting field, 2012.</w:t>
      </w:r>
    </w:p>
    <w:p w:rsidR="00677ACC" w:rsidRDefault="00677ACC" w:rsidP="00677ACC">
      <w:pPr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C01C0B" w:rsidP="00677ACC">
      <w:pPr>
        <w:spacing w:line="340" w:lineRule="auto"/>
        <w:ind w:left="146"/>
        <w:rPr>
          <w:rFonts w:ascii="Calibri" w:eastAsia="Calibri" w:hAnsi="Calibri" w:cs="Calibri"/>
          <w:color w:val="0D0D0D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251460</wp:posOffset>
                </wp:positionV>
                <wp:extent cx="6809105" cy="0"/>
                <wp:effectExtent l="17780" t="13970" r="12065" b="14605"/>
                <wp:wrapNone/>
                <wp:docPr id="1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396"/>
                          <a:chExt cx="10723" cy="0"/>
                        </a:xfrm>
                      </wpg:grpSpPr>
                      <wps:wsp>
                        <wps:cNvPr id="11" name="Freeform 289"/>
                        <wps:cNvSpPr>
                          <a:spLocks/>
                        </wps:cNvSpPr>
                        <wps:spPr bwMode="auto">
                          <a:xfrm>
                            <a:off x="598" y="396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A2E8F" id="Group 42" o:spid="_x0000_s1026" style="position:absolute;margin-left:5.9pt;margin-top:19.8pt;width:536.15pt;height:0;z-index:-251658240;mso-wrap-distance-top:-3e-5mm;mso-wrap-distance-bottom:-3e-5mm" coordorigin="598,396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">
                <v:shape id="Freeform 289" o:spid="_x0000_s1027" style="position:absolute;left:598;top:396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" path="m,l10723,e" filled="f" strokecolor="#bfbfbf" strokeweight="1.65pt">
                  <v:path arrowok="t" o:connecttype="custom" o:connectlocs="0,0;10723,0" o:connectangles="0,0"/>
                </v:shape>
              </v:group>
            </w:pict>
          </mc:Fallback>
        </mc:AlternateContent>
      </w:r>
      <w:r w:rsidR="00677ACC">
        <w:rPr>
          <w:rFonts w:ascii="Calibri" w:eastAsia="Calibri" w:hAnsi="Calibri" w:cs="Calibri"/>
          <w:b/>
          <w:color w:val="0D0D0D"/>
          <w:sz w:val="32"/>
          <w:szCs w:val="32"/>
        </w:rPr>
        <w:t>Volunteering:</w:t>
      </w:r>
    </w:p>
    <w:p w:rsidR="00677ACC" w:rsidRPr="008047C3" w:rsidRDefault="00677ACC" w:rsidP="00677ACC">
      <w:pPr>
        <w:spacing w:line="340" w:lineRule="auto"/>
        <w:ind w:left="146"/>
        <w:rPr>
          <w:rFonts w:ascii="Calibri" w:eastAsia="Calibri" w:hAnsi="Calibri" w:cs="Calibri"/>
          <w:bCs/>
          <w:color w:val="0D0D0D"/>
          <w:sz w:val="24"/>
          <w:szCs w:val="24"/>
        </w:rPr>
      </w:pPr>
      <w:proofErr w:type="spellStart"/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>Nok</w:t>
      </w:r>
      <w:proofErr w:type="spellEnd"/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 xml:space="preserve"> Yoga </w:t>
      </w:r>
      <w:proofErr w:type="spellStart"/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>Shala</w:t>
      </w:r>
      <w:proofErr w:type="spellEnd"/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 xml:space="preserve"> -</w:t>
      </w:r>
      <w:proofErr w:type="spellStart"/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>Isha</w:t>
      </w:r>
      <w:proofErr w:type="spellEnd"/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 xml:space="preserve"> Foundation</w:t>
      </w:r>
      <w:r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 xml:space="preserve"> for inner sciences</w:t>
      </w:r>
      <w:r>
        <w:rPr>
          <w:rFonts w:ascii="Calibri" w:eastAsia="Calibri" w:hAnsi="Calibri" w:cs="Calibri"/>
          <w:b/>
          <w:i/>
          <w:iCs/>
          <w:color w:val="0D0D0D"/>
          <w:sz w:val="24"/>
          <w:szCs w:val="24"/>
        </w:rPr>
        <w:t>-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 (2016- Present):</w:t>
      </w:r>
      <w:r>
        <w:rPr>
          <w:rFonts w:ascii="Calibri" w:eastAsia="Calibri" w:hAnsi="Calibri" w:cs="Calibri"/>
          <w:b/>
          <w:i/>
          <w:iCs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The first step towards inner peace is achieved through love, meditation and inner calmness, therefore I have been taking yoga residential and non-residential programs, and I am learning that the art of giving is true path towards blissfulness.</w:t>
      </w:r>
    </w:p>
    <w:p w:rsidR="00677ACC" w:rsidRDefault="00677ACC" w:rsidP="00677ACC">
      <w:pPr>
        <w:spacing w:line="340" w:lineRule="auto"/>
        <w:ind w:left="146"/>
        <w:rPr>
          <w:rFonts w:ascii="Calibri" w:eastAsia="Calibri" w:hAnsi="Calibri" w:cs="Calibri"/>
          <w:bCs/>
          <w:color w:val="0D0D0D"/>
          <w:sz w:val="24"/>
          <w:szCs w:val="24"/>
        </w:rPr>
      </w:pPr>
      <w:r w:rsidRPr="00AF3B53">
        <w:rPr>
          <w:rFonts w:ascii="Calibri" w:eastAsia="Calibri" w:hAnsi="Calibri" w:cs="Calibri"/>
          <w:b/>
          <w:color w:val="0D0D0D"/>
          <w:sz w:val="26"/>
          <w:szCs w:val="26"/>
        </w:rPr>
        <w:t>Indy Act-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(2007- 2009)</w:t>
      </w:r>
      <w:r w:rsidRPr="009A7C8E">
        <w:rPr>
          <w:rFonts w:ascii="Calibri" w:eastAsia="Calibri" w:hAnsi="Calibri" w:cs="Calibri"/>
          <w:b/>
          <w:color w:val="0D0D0D"/>
          <w:sz w:val="24"/>
          <w:szCs w:val="24"/>
        </w:rPr>
        <w:t>: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 My team’s cause was to make an impactful change in society by performing our Street Art (which encompassed singing and dancing) also, I learned a lot about the benefits of the social diversity, the human rights along with an emphasis on the environmental responsibility and the danger caused by the climate change.</w:t>
      </w:r>
    </w:p>
    <w:p w:rsidR="00677ACC" w:rsidRDefault="00677ACC" w:rsidP="00677ACC">
      <w:pPr>
        <w:spacing w:line="340" w:lineRule="auto"/>
        <w:ind w:left="146"/>
        <w:rPr>
          <w:rFonts w:ascii="Calibri" w:eastAsia="Calibri" w:hAnsi="Calibri" w:cs="Calibri"/>
          <w:bCs/>
          <w:color w:val="0D0D0D"/>
          <w:sz w:val="24"/>
          <w:szCs w:val="24"/>
        </w:rPr>
      </w:pPr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>DPNA-</w:t>
      </w:r>
      <w:r>
        <w:rPr>
          <w:rFonts w:ascii="Calibri" w:eastAsia="Calibri" w:hAnsi="Calibri" w:cs="Calibri"/>
          <w:b/>
          <w:i/>
          <w:iCs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color w:val="0D0D0D"/>
          <w:sz w:val="24"/>
          <w:szCs w:val="24"/>
        </w:rPr>
        <w:t>(2005-2008)</w:t>
      </w:r>
      <w:r w:rsidRPr="009A7C8E">
        <w:rPr>
          <w:rFonts w:ascii="Calibri" w:eastAsia="Calibri" w:hAnsi="Calibri" w:cs="Calibri"/>
          <w:b/>
          <w:i/>
          <w:iCs/>
          <w:color w:val="0D0D0D"/>
          <w:sz w:val="24"/>
          <w:szCs w:val="24"/>
        </w:rPr>
        <w:t>: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 As this NGO is concerned with preserving the wellness of the environment and the people, I took part of many activities and camping experienc</w:t>
      </w:r>
      <w:r w:rsidR="0051149C">
        <w:rPr>
          <w:rFonts w:ascii="Calibri" w:eastAsia="Calibri" w:hAnsi="Calibri" w:cs="Calibri"/>
          <w:bCs/>
          <w:color w:val="0D0D0D"/>
          <w:sz w:val="24"/>
          <w:szCs w:val="24"/>
        </w:rPr>
        <w:t xml:space="preserve">es that included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tasks to enhance the volunteer’s social responsibility and environmental responsibility at the same time.</w:t>
      </w:r>
    </w:p>
    <w:p w:rsidR="00677ACC" w:rsidRPr="00075167" w:rsidRDefault="00677ACC" w:rsidP="00677ACC">
      <w:pPr>
        <w:spacing w:line="340" w:lineRule="auto"/>
        <w:ind w:left="146"/>
        <w:rPr>
          <w:rFonts w:ascii="Calibri" w:eastAsia="Calibri" w:hAnsi="Calibri" w:cs="Calibri"/>
          <w:bCs/>
          <w:color w:val="0D0D0D"/>
          <w:sz w:val="24"/>
          <w:szCs w:val="24"/>
        </w:rPr>
      </w:pPr>
      <w:r w:rsidRPr="00AF3B53">
        <w:rPr>
          <w:rFonts w:ascii="Calibri" w:eastAsia="Calibri" w:hAnsi="Calibri" w:cs="Calibri"/>
          <w:b/>
          <w:i/>
          <w:iCs/>
          <w:color w:val="0D0D0D"/>
          <w:sz w:val="26"/>
          <w:szCs w:val="26"/>
        </w:rPr>
        <w:t>Red Cross Youth-</w:t>
      </w:r>
      <w:r>
        <w:rPr>
          <w:rFonts w:ascii="Calibri" w:eastAsia="Calibri" w:hAnsi="Calibri" w:cs="Calibri"/>
          <w:b/>
          <w:i/>
          <w:iCs/>
          <w:color w:val="0D0D0D"/>
          <w:sz w:val="24"/>
          <w:szCs w:val="24"/>
        </w:rPr>
        <w:t xml:space="preserve"> </w:t>
      </w:r>
      <w:r w:rsidRPr="006E4A0B">
        <w:rPr>
          <w:rFonts w:ascii="Calibri" w:eastAsia="Calibri" w:hAnsi="Calibri" w:cs="Calibri"/>
          <w:bCs/>
          <w:i/>
          <w:iCs/>
          <w:color w:val="0D0D0D"/>
          <w:sz w:val="24"/>
          <w:szCs w:val="24"/>
        </w:rPr>
        <w:t>(2002-2004):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 I took part of multiple camping experiences that aimed at enhancing the harmony between different individuals from different backgrounds in the Lebanese community.</w:t>
      </w:r>
    </w:p>
    <w:p w:rsidR="00677ACC" w:rsidRDefault="00677ACC" w:rsidP="00677ACC">
      <w:pPr>
        <w:spacing w:line="340" w:lineRule="auto"/>
        <w:ind w:left="146"/>
        <w:rPr>
          <w:rFonts w:ascii="Calibri" w:eastAsia="Calibri" w:hAnsi="Calibri" w:cs="Calibri"/>
          <w:color w:val="0D0D0D"/>
          <w:sz w:val="32"/>
          <w:szCs w:val="32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 xml:space="preserve"> Certificates</w:t>
      </w:r>
      <w:r w:rsidR="00C01C0B">
        <w:rPr>
          <w:noProof/>
        </w:rPr>
        <mc:AlternateContent>
          <mc:Choice Requires="wpg">
            <w:drawing>
              <wp:anchor distT="4294967295" distB="4294967295" distL="114300" distR="114300" simplePos="0" relativeHeight="251657216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251460</wp:posOffset>
                </wp:positionV>
                <wp:extent cx="6809105" cy="0"/>
                <wp:effectExtent l="17780" t="15240" r="12065" b="13335"/>
                <wp:wrapNone/>
                <wp:docPr id="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396"/>
                          <a:chExt cx="10723" cy="0"/>
                        </a:xfrm>
                      </wpg:grpSpPr>
                      <wps:wsp>
                        <wps:cNvPr id="9" name="Freeform 289"/>
                        <wps:cNvSpPr>
                          <a:spLocks/>
                        </wps:cNvSpPr>
                        <wps:spPr bwMode="auto">
                          <a:xfrm>
                            <a:off x="598" y="396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1B3AA" id="Group 288" o:spid="_x0000_s1026" style="position:absolute;margin-left:5.9pt;margin-top:19.8pt;width:536.15pt;height:0;z-index:-251659264;mso-wrap-distance-top:-3e-5mm;mso-wrap-distance-bottom:-3e-5mm" coordorigin="598,396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">
                <v:shape id="Freeform 289" o:spid="_x0000_s1027" style="position:absolute;left:598;top:396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" path="m,l10723,e" filled="f" strokecolor="#bfbfbf" strokeweight="1.65pt">
                  <v:path arrowok="t" o:connecttype="custom" o:connectlocs="0,0;10723,0" o:connectangles="0,0"/>
                </v:shape>
              </v:group>
            </w:pict>
          </mc:Fallback>
        </mc:AlternateContent>
      </w:r>
    </w:p>
    <w:p w:rsidR="00677ACC" w:rsidRDefault="00677ACC" w:rsidP="00677ACC">
      <w:pPr>
        <w:ind w:left="360"/>
        <w:rPr>
          <w:rFonts w:ascii="Calibri" w:eastAsia="Calibri" w:hAnsi="Calibri" w:cs="Calibri"/>
          <w:b/>
          <w:color w:val="0D0D0D"/>
          <w:u w:val="single"/>
        </w:rPr>
      </w:pPr>
    </w:p>
    <w:p w:rsidR="00677ACC" w:rsidRDefault="00677ACC" w:rsidP="00677ACC">
      <w:pPr>
        <w:ind w:left="146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TOEFL-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iBT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Test</w:t>
      </w:r>
    </w:p>
    <w:p w:rsidR="00677ACC" w:rsidRDefault="00677ACC" w:rsidP="00677AC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AMIDEAST Center, 2017= 93/120</w:t>
      </w:r>
    </w:p>
    <w:p w:rsidR="00677ACC" w:rsidRDefault="00677ACC" w:rsidP="00677ACC">
      <w:pPr>
        <w:rPr>
          <w:rFonts w:ascii="Calibri" w:eastAsia="Calibri" w:hAnsi="Calibri" w:cs="Calibri"/>
          <w:b/>
          <w:i/>
          <w:sz w:val="24"/>
          <w:szCs w:val="24"/>
        </w:rPr>
      </w:pPr>
    </w:p>
    <w:p w:rsidR="00677ACC" w:rsidRDefault="00677ACC" w:rsidP="00677ACC">
      <w:pPr>
        <w:ind w:left="146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Certificate of Proficiency in English-ECPE</w:t>
      </w:r>
    </w:p>
    <w:p w:rsidR="00677ACC" w:rsidRDefault="00677ACC" w:rsidP="00677ACC">
      <w:pPr>
        <w:ind w:left="1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Cambridge Michigan Language Assessments, 2013</w:t>
      </w:r>
    </w:p>
    <w:p w:rsidR="00677ACC" w:rsidRDefault="00677ACC" w:rsidP="00677ACC">
      <w:pPr>
        <w:ind w:left="146"/>
        <w:rPr>
          <w:rFonts w:ascii="Calibri" w:eastAsia="Calibri" w:hAnsi="Calibri" w:cs="Calibri"/>
          <w:b/>
          <w:i/>
          <w:sz w:val="24"/>
          <w:szCs w:val="24"/>
        </w:rPr>
      </w:pPr>
    </w:p>
    <w:p w:rsidR="00677ACC" w:rsidRDefault="00677ACC" w:rsidP="00677ACC">
      <w:pPr>
        <w:ind w:left="146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Test de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Connaissance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du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Francais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>-TCF (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niveau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B2)</w:t>
      </w:r>
    </w:p>
    <w:p w:rsidR="00677ACC" w:rsidRDefault="00677ACC" w:rsidP="00677ACC">
      <w:pPr>
        <w:ind w:left="14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Institut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Francais,2012</w:t>
      </w:r>
    </w:p>
    <w:p w:rsidR="00677ACC" w:rsidRDefault="00677ACC" w:rsidP="00677ACC">
      <w:pPr>
        <w:ind w:left="146"/>
        <w:rPr>
          <w:rFonts w:ascii="Calibri" w:eastAsia="Calibri" w:hAnsi="Calibri" w:cs="Calibri"/>
          <w:b/>
          <w:i/>
          <w:sz w:val="24"/>
          <w:szCs w:val="24"/>
        </w:rPr>
      </w:pPr>
    </w:p>
    <w:p w:rsidR="00677ACC" w:rsidRDefault="00677ACC" w:rsidP="00677ACC">
      <w:pPr>
        <w:ind w:left="146"/>
        <w:rPr>
          <w:rFonts w:ascii="Calibri" w:eastAsia="Calibri" w:hAnsi="Calibri" w:cs="Calibri"/>
          <w:b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Zertifikat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Deutsch, zeugnis-B1</w:t>
      </w:r>
    </w:p>
    <w:p w:rsidR="00677ACC" w:rsidRDefault="00677ACC" w:rsidP="00677ACC">
      <w:pPr>
        <w:ind w:left="1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Goethe-Institut,2011</w:t>
      </w:r>
    </w:p>
    <w:p w:rsidR="00677ACC" w:rsidRDefault="00677ACC" w:rsidP="00677ACC">
      <w:pPr>
        <w:ind w:left="146"/>
        <w:rPr>
          <w:rFonts w:ascii="Calibri" w:eastAsia="Calibri" w:hAnsi="Calibri" w:cs="Calibri"/>
          <w:sz w:val="24"/>
          <w:szCs w:val="24"/>
        </w:rPr>
      </w:pPr>
    </w:p>
    <w:p w:rsidR="00677ACC" w:rsidRDefault="00677ACC" w:rsidP="00677ACC">
      <w:pPr>
        <w:rPr>
          <w:rFonts w:ascii="Calibri" w:eastAsia="Calibri" w:hAnsi="Calibri" w:cs="Calibri"/>
          <w:sz w:val="24"/>
          <w:szCs w:val="24"/>
        </w:rPr>
      </w:pPr>
    </w:p>
    <w:p w:rsidR="00677ACC" w:rsidRDefault="00677ACC" w:rsidP="00677ACC">
      <w:pPr>
        <w:rPr>
          <w:rFonts w:ascii="Calibri" w:eastAsia="Calibri" w:hAnsi="Calibri" w:cs="Calibri"/>
          <w:sz w:val="24"/>
          <w:szCs w:val="24"/>
        </w:rPr>
      </w:pPr>
    </w:p>
    <w:p w:rsidR="00677ACC" w:rsidRDefault="00677ACC" w:rsidP="00677ACC">
      <w:pPr>
        <w:rPr>
          <w:rFonts w:ascii="Calibri" w:eastAsia="Calibri" w:hAnsi="Calibri" w:cs="Calibri"/>
          <w:sz w:val="24"/>
          <w:szCs w:val="24"/>
        </w:rPr>
      </w:pPr>
    </w:p>
    <w:p w:rsidR="00677ACC" w:rsidRDefault="00677ACC" w:rsidP="00677ACC">
      <w:pPr>
        <w:spacing w:before="24"/>
        <w:rPr>
          <w:rFonts w:ascii="Calibri" w:eastAsia="Calibri" w:hAnsi="Calibri" w:cs="Calibri"/>
          <w:color w:val="0D0D0D"/>
          <w:sz w:val="26"/>
          <w:szCs w:val="26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>Competencies</w:t>
      </w:r>
      <w:r w:rsidR="00C01C0B"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262890</wp:posOffset>
                </wp:positionV>
                <wp:extent cx="6809105" cy="0"/>
                <wp:effectExtent l="17780" t="15240" r="12065" b="13335"/>
                <wp:wrapNone/>
                <wp:docPr id="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414"/>
                          <a:chExt cx="10723" cy="0"/>
                        </a:xfrm>
                      </wpg:grpSpPr>
                      <wps:wsp>
                        <wps:cNvPr id="7" name="Freeform 67"/>
                        <wps:cNvSpPr>
                          <a:spLocks/>
                        </wps:cNvSpPr>
                        <wps:spPr bwMode="auto">
                          <a:xfrm>
                            <a:off x="598" y="414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826E4" id="Group 66" o:spid="_x0000_s1026" style="position:absolute;margin-left:5.9pt;margin-top:20.7pt;width:536.15pt;height:0;z-index:-251657216;mso-wrap-distance-top:-3e-5mm;mso-wrap-distance-bottom:-3e-5mm" coordorigin="598,414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">
                <v:shape id="Freeform 67" o:spid="_x0000_s1027" style="position:absolute;left:598;top:414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" path="m,l10723,e" filled="f" strokecolor="#bfbfbf" strokeweight="1.65pt">
                  <v:path arrowok="t" o:connecttype="custom" o:connectlocs="0,0;10723,0" o:connectangles="0,0"/>
                </v:shape>
              </v:group>
            </w:pict>
          </mc:Fallback>
        </mc:AlternateContent>
      </w:r>
    </w:p>
    <w:p w:rsidR="00677ACC" w:rsidRDefault="00677ACC" w:rsidP="00677ACC">
      <w:pPr>
        <w:spacing w:line="242" w:lineRule="auto"/>
        <w:ind w:left="1080" w:right="-36"/>
        <w:rPr>
          <w:rFonts w:ascii="Calibri" w:eastAsia="Calibri" w:hAnsi="Calibri" w:cs="Calibri"/>
          <w:i/>
          <w:color w:val="0D0D0D"/>
        </w:rPr>
      </w:pPr>
    </w:p>
    <w:p w:rsidR="00677ACC" w:rsidRDefault="00677ACC" w:rsidP="00677ACC">
      <w:pPr>
        <w:spacing w:line="242" w:lineRule="auto"/>
        <w:ind w:left="90" w:right="-36"/>
        <w:rPr>
          <w:rFonts w:ascii="Calibri" w:eastAsia="Calibri" w:hAnsi="Calibri" w:cs="Calibri"/>
          <w:i/>
          <w:color w:val="0D0D0D"/>
          <w:sz w:val="24"/>
          <w:szCs w:val="24"/>
        </w:rPr>
      </w:pPr>
      <w:r>
        <w:rPr>
          <w:rFonts w:ascii="Calibri" w:eastAsia="Calibri" w:hAnsi="Calibri" w:cs="Calibri"/>
          <w:i/>
          <w:color w:val="0D0D0D"/>
          <w:sz w:val="24"/>
          <w:szCs w:val="24"/>
        </w:rPr>
        <w:t>Computer Skills:</w:t>
      </w:r>
      <w:r>
        <w:rPr>
          <w:rFonts w:ascii="Calibri" w:eastAsia="Calibri" w:hAnsi="Calibri" w:cs="Calibri"/>
          <w:i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i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i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i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i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i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i/>
          <w:color w:val="0D0D0D"/>
          <w:sz w:val="24"/>
          <w:szCs w:val="24"/>
        </w:rPr>
        <w:tab/>
        <w:t>Languages</w:t>
      </w:r>
    </w:p>
    <w:p w:rsidR="00677ACC" w:rsidRDefault="00677ACC" w:rsidP="00677ACC">
      <w:pPr>
        <w:spacing w:line="242" w:lineRule="auto"/>
        <w:ind w:right="-36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Word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  <w:t xml:space="preserve">                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>Fluent in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Arabic</w:t>
      </w:r>
    </w:p>
    <w:p w:rsidR="00677ACC" w:rsidRDefault="00677ACC" w:rsidP="00677ACC">
      <w:pPr>
        <w:spacing w:line="242" w:lineRule="auto"/>
        <w:ind w:right="-36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Excel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  <w:t xml:space="preserve">                      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  <w:t xml:space="preserve">             </w:t>
      </w:r>
      <w:r>
        <w:rPr>
          <w:rFonts w:ascii="Calibri" w:eastAsia="Calibri" w:hAnsi="Calibri" w:cs="Calibri"/>
          <w:color w:val="0D0D0D"/>
          <w:sz w:val="24"/>
          <w:szCs w:val="24"/>
        </w:rPr>
        <w:t>Fluent in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French</w:t>
      </w:r>
    </w:p>
    <w:p w:rsidR="00677ACC" w:rsidRDefault="00677ACC" w:rsidP="00677ACC">
      <w:pPr>
        <w:spacing w:line="242" w:lineRule="auto"/>
        <w:ind w:right="-36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PowerPoint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  <w:t xml:space="preserve">             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  <w:t xml:space="preserve">             </w:t>
      </w:r>
      <w:r>
        <w:rPr>
          <w:rFonts w:ascii="Calibri" w:eastAsia="Calibri" w:hAnsi="Calibri" w:cs="Calibri"/>
          <w:color w:val="0D0D0D"/>
          <w:sz w:val="24"/>
          <w:szCs w:val="24"/>
        </w:rPr>
        <w:t>Fluent in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English</w:t>
      </w:r>
    </w:p>
    <w:p w:rsidR="00677ACC" w:rsidRDefault="00677ACC" w:rsidP="00677ACC">
      <w:pPr>
        <w:spacing w:line="242" w:lineRule="auto"/>
        <w:ind w:right="-36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Photoshop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  <w:t xml:space="preserve">              </w:t>
      </w:r>
      <w:r>
        <w:rPr>
          <w:rFonts w:ascii="Calibri" w:eastAsia="Calibri" w:hAnsi="Calibri" w:cs="Calibri"/>
          <w:color w:val="0D0D0D"/>
          <w:sz w:val="24"/>
          <w:szCs w:val="24"/>
        </w:rPr>
        <w:t>Very Good in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German</w:t>
      </w:r>
    </w:p>
    <w:p w:rsidR="00677ACC" w:rsidRPr="007672F3" w:rsidRDefault="00677ACC" w:rsidP="00677ACC">
      <w:pPr>
        <w:tabs>
          <w:tab w:val="left" w:pos="6480"/>
        </w:tabs>
        <w:spacing w:before="24"/>
        <w:rPr>
          <w:rFonts w:ascii="Calibri" w:eastAsia="Calibri" w:hAnsi="Calibri" w:cs="Calibri"/>
          <w:bCs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Aftereffects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Very Basic in </w:t>
      </w:r>
      <w:r w:rsidRPr="00AA718C">
        <w:rPr>
          <w:rFonts w:ascii="Calibri" w:eastAsia="Calibri" w:hAnsi="Calibri" w:cs="Calibri"/>
          <w:b/>
          <w:color w:val="0D0D0D"/>
          <w:sz w:val="24"/>
          <w:szCs w:val="24"/>
        </w:rPr>
        <w:t>Spanish</w:t>
      </w:r>
    </w:p>
    <w:p w:rsidR="00677ACC" w:rsidRPr="005A69F4" w:rsidRDefault="00677ACC" w:rsidP="00677ACC">
      <w:pPr>
        <w:tabs>
          <w:tab w:val="left" w:pos="6480"/>
        </w:tabs>
        <w:spacing w:before="24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ab/>
        <w:t xml:space="preserve"> </w:t>
      </w:r>
      <w:r w:rsidR="00C01C0B">
        <w:rPr>
          <w:rFonts w:ascii="Calibri" w:eastAsia="Calibri" w:hAnsi="Calibri" w:cs="Calibri"/>
          <w:bCs/>
          <w:noProof/>
          <w:color w:val="0D0D0D"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464185</wp:posOffset>
                </wp:positionV>
                <wp:extent cx="6809105" cy="0"/>
                <wp:effectExtent l="17780" t="17145" r="12065" b="11430"/>
                <wp:wrapNone/>
                <wp:docPr id="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414"/>
                          <a:chExt cx="10723" cy="0"/>
                        </a:xfrm>
                      </wpg:grpSpPr>
                      <wps:wsp>
                        <wps:cNvPr id="5" name="Freeform 278"/>
                        <wps:cNvSpPr>
                          <a:spLocks/>
                        </wps:cNvSpPr>
                        <wps:spPr bwMode="auto">
                          <a:xfrm>
                            <a:off x="598" y="414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C708F" id="Group 48" o:spid="_x0000_s1026" style="position:absolute;margin-left:5.9pt;margin-top:36.55pt;width:536.15pt;height:0;z-index:-251655168;mso-wrap-distance-top:-3e-5mm;mso-wrap-distance-bottom:-3e-5mm" coordorigin="598,414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">
                <v:shape id="Freeform 278" o:spid="_x0000_s1027" style="position:absolute;left:598;top:414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" path="m,l10723,e" filled="f" strokecolor="#bfbfbf" strokeweight="1.65pt">
                  <v:path arrowok="t" o:connecttype="custom" o:connectlocs="0,0;10723,0" o:connectangles="0,0"/>
                </v:shape>
              </v:group>
            </w:pict>
          </mc:Fallback>
        </mc:AlternateContent>
      </w:r>
    </w:p>
    <w:p w:rsidR="00677ACC" w:rsidRPr="005A65E5" w:rsidRDefault="00677ACC" w:rsidP="00677ACC">
      <w:pPr>
        <w:tabs>
          <w:tab w:val="left" w:pos="6480"/>
        </w:tabs>
        <w:spacing w:before="24"/>
        <w:rPr>
          <w:rFonts w:ascii="Calibri" w:eastAsia="Calibri" w:hAnsi="Calibri" w:cs="Calibri"/>
          <w:b/>
          <w:color w:val="0D0D0D"/>
          <w:sz w:val="32"/>
          <w:szCs w:val="32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 xml:space="preserve">    Hobbies</w:t>
      </w:r>
    </w:p>
    <w:p w:rsidR="00677ACC" w:rsidRDefault="00677ACC" w:rsidP="00677ACC">
      <w:pPr>
        <w:tabs>
          <w:tab w:val="left" w:pos="6480"/>
        </w:tabs>
        <w:spacing w:before="24"/>
        <w:rPr>
          <w:rFonts w:ascii="Calibri" w:eastAsia="Calibri" w:hAnsi="Calibri" w:cs="Calibri"/>
          <w:bCs/>
          <w:color w:val="0D0D0D"/>
          <w:sz w:val="24"/>
          <w:szCs w:val="24"/>
        </w:rPr>
      </w:pPr>
    </w:p>
    <w:p w:rsidR="00677ACC" w:rsidRDefault="00677ACC" w:rsidP="00677ACC">
      <w:pPr>
        <w:tabs>
          <w:tab w:val="left" w:pos="6480"/>
        </w:tabs>
        <w:spacing w:before="24"/>
        <w:rPr>
          <w:rFonts w:ascii="Calibri" w:eastAsia="Calibri" w:hAnsi="Calibri" w:cs="Calibri"/>
          <w:bCs/>
          <w:color w:val="0D0D0D"/>
          <w:sz w:val="24"/>
          <w:szCs w:val="24"/>
        </w:rPr>
      </w:pPr>
      <w:r>
        <w:rPr>
          <w:rFonts w:ascii="Calibri" w:eastAsia="Calibri" w:hAnsi="Calibri" w:cs="Calibri"/>
          <w:bCs/>
          <w:color w:val="0D0D0D"/>
          <w:sz w:val="24"/>
          <w:szCs w:val="24"/>
        </w:rPr>
        <w:t xml:space="preserve">I am a HUGE fan of: Reading, writing, sketching, </w:t>
      </w:r>
      <w:r w:rsidR="001A30C9">
        <w:rPr>
          <w:rFonts w:ascii="Calibri" w:eastAsia="Calibri" w:hAnsi="Calibri" w:cs="Calibri"/>
          <w:bCs/>
          <w:color w:val="0D0D0D"/>
          <w:sz w:val="24"/>
          <w:szCs w:val="24"/>
        </w:rPr>
        <w:t xml:space="preserve">social interaction, </w:t>
      </w:r>
      <w:r>
        <w:rPr>
          <w:rFonts w:ascii="Calibri" w:eastAsia="Calibri" w:hAnsi="Calibri" w:cs="Calibri"/>
          <w:bCs/>
          <w:color w:val="0D0D0D"/>
          <w:sz w:val="24"/>
          <w:szCs w:val="24"/>
        </w:rPr>
        <w:t>languages, singing, cooking, hiking, camping and yoga.</w:t>
      </w:r>
    </w:p>
    <w:p w:rsidR="00677ACC" w:rsidRDefault="00677ACC" w:rsidP="00677ACC">
      <w:pPr>
        <w:spacing w:before="24"/>
        <w:rPr>
          <w:rFonts w:ascii="Calibri" w:eastAsia="Calibri" w:hAnsi="Calibri" w:cs="Calibri"/>
          <w:color w:val="0D0D0D"/>
          <w:sz w:val="26"/>
          <w:szCs w:val="26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 xml:space="preserve">   References</w:t>
      </w:r>
      <w:r w:rsidR="00C01C0B">
        <w:rPr>
          <w:noProof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262890</wp:posOffset>
                </wp:positionV>
                <wp:extent cx="6809105" cy="0"/>
                <wp:effectExtent l="17780" t="11430" r="12065" b="17145"/>
                <wp:wrapNone/>
                <wp:docPr id="1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0"/>
                          <a:chOff x="598" y="414"/>
                          <a:chExt cx="10723" cy="0"/>
                        </a:xfrm>
                      </wpg:grpSpPr>
                      <wps:wsp>
                        <wps:cNvPr id="2" name="Freeform 278"/>
                        <wps:cNvSpPr>
                          <a:spLocks/>
                        </wps:cNvSpPr>
                        <wps:spPr bwMode="auto">
                          <a:xfrm>
                            <a:off x="598" y="414"/>
                            <a:ext cx="10723" cy="0"/>
                          </a:xfrm>
                          <a:custGeom>
                            <a:avLst/>
                            <a:gdLst>
                              <a:gd name="T0" fmla="*/ 0 w 10723"/>
                              <a:gd name="T1" fmla="*/ 10723 w 10723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82113" id="Group 277" o:spid="_x0000_s1026" style="position:absolute;margin-left:5.9pt;margin-top:20.7pt;width:536.15pt;height:0;z-index:-251656192;mso-wrap-distance-top:-3e-5mm;mso-wrap-distance-bottom:-3e-5mm" coordorigin="598,414" coordsize="10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">
                <v:shape id="Freeform 278" o:spid="_x0000_s1027" style="position:absolute;left:598;top:414;width:10723;height:0;visibility:visible;mso-wrap-style:square;v-text-anchor:top" coordsize="1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" path="m,l10723,e" filled="f" strokecolor="#bfbfbf" strokeweight="1.65pt">
                  <v:path arrowok="t" o:connecttype="custom" o:connectlocs="0,0;10723,0" o:connectangles="0,0"/>
                </v:shape>
              </v:group>
            </w:pict>
          </mc:Fallback>
        </mc:AlternateContent>
      </w:r>
    </w:p>
    <w:p w:rsidR="00677ACC" w:rsidRDefault="00677ACC" w:rsidP="00677ACC">
      <w:pPr>
        <w:spacing w:before="53"/>
        <w:rPr>
          <w:rFonts w:ascii="Calibri" w:eastAsia="Calibri" w:hAnsi="Calibri" w:cs="Calibri"/>
          <w:color w:val="0D0D0D"/>
          <w:sz w:val="21"/>
          <w:szCs w:val="21"/>
        </w:rPr>
      </w:pPr>
    </w:p>
    <w:p w:rsidR="00677ACC" w:rsidRPr="00AE774F" w:rsidRDefault="00677ACC" w:rsidP="00677ACC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Available upon request.</w:t>
      </w:r>
    </w:p>
    <w:p w:rsidR="00677ACC" w:rsidRPr="00B75917" w:rsidRDefault="00677ACC" w:rsidP="00677ACC">
      <w:pPr>
        <w:ind w:left="146"/>
        <w:rPr>
          <w:rFonts w:ascii="Calibri" w:eastAsia="Calibri" w:hAnsi="Calibri" w:cs="Calibri"/>
          <w:sz w:val="24"/>
          <w:szCs w:val="24"/>
        </w:rPr>
        <w:sectPr w:rsidR="00677ACC" w:rsidRPr="00B75917">
          <w:type w:val="continuous"/>
          <w:pgSz w:w="11900" w:h="16840"/>
          <w:pgMar w:top="420" w:right="520" w:bottom="280" w:left="480" w:header="0" w:footer="720" w:gutter="0"/>
          <w:cols w:space="720"/>
        </w:sectPr>
      </w:pPr>
    </w:p>
    <w:p w:rsidR="00677ACC" w:rsidRDefault="00677ACC" w:rsidP="00677ACC">
      <w:pPr>
        <w:spacing w:before="53"/>
        <w:ind w:left="360"/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677ACC" w:rsidP="00677ACC">
      <w:pPr>
        <w:spacing w:before="53"/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677ACC" w:rsidP="00677ACC">
      <w:pPr>
        <w:spacing w:before="53"/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677ACC" w:rsidP="00677ACC">
      <w:pPr>
        <w:spacing w:before="53"/>
        <w:rPr>
          <w:rFonts w:ascii="Calibri" w:eastAsia="Calibri" w:hAnsi="Calibri" w:cs="Calibri"/>
          <w:color w:val="0D0D0D"/>
          <w:sz w:val="24"/>
          <w:szCs w:val="24"/>
        </w:rPr>
      </w:pPr>
    </w:p>
    <w:p w:rsidR="00677ACC" w:rsidRDefault="00677ACC" w:rsidP="00677ACC"/>
    <w:p w:rsidR="00765C49" w:rsidRPr="00677ACC" w:rsidRDefault="00765C49" w:rsidP="00677ACC">
      <w:pPr>
        <w:rPr>
          <w:rFonts w:eastAsia="Calibri"/>
          <w:szCs w:val="24"/>
        </w:rPr>
      </w:pPr>
    </w:p>
    <w:sectPr w:rsidR="00765C49" w:rsidRPr="00677ACC" w:rsidSect="00CE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44F7"/>
    <w:multiLevelType w:val="multilevel"/>
    <w:tmpl w:val="259674B6"/>
    <w:lvl w:ilvl="0">
      <w:start w:val="2007"/>
      <w:numFmt w:val="bullet"/>
      <w:lvlText w:val="-"/>
      <w:lvlJc w:val="left"/>
      <w:pPr>
        <w:ind w:left="506" w:firstLine="14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6" w:firstLine="86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6" w:firstLine="158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6" w:firstLine="230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6" w:firstLine="302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6" w:firstLine="374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6" w:firstLine="446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6" w:firstLine="518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6" w:firstLine="5906"/>
      </w:pPr>
      <w:rPr>
        <w:rFonts w:ascii="Arial" w:eastAsia="Arial" w:hAnsi="Arial" w:cs="Arial"/>
      </w:rPr>
    </w:lvl>
  </w:abstractNum>
  <w:abstractNum w:abstractNumId="1" w15:restartNumberingAfterBreak="0">
    <w:nsid w:val="697D211F"/>
    <w:multiLevelType w:val="multilevel"/>
    <w:tmpl w:val="AAB6A4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8E"/>
    <w:rsid w:val="0001147D"/>
    <w:rsid w:val="00031FA8"/>
    <w:rsid w:val="00072AFE"/>
    <w:rsid w:val="00082A9B"/>
    <w:rsid w:val="000C65B0"/>
    <w:rsid w:val="000E0865"/>
    <w:rsid w:val="000F4F34"/>
    <w:rsid w:val="0012347E"/>
    <w:rsid w:val="00137C97"/>
    <w:rsid w:val="00141A1B"/>
    <w:rsid w:val="00146393"/>
    <w:rsid w:val="001A118C"/>
    <w:rsid w:val="001A30C9"/>
    <w:rsid w:val="001B1AF7"/>
    <w:rsid w:val="001B3A67"/>
    <w:rsid w:val="001B496B"/>
    <w:rsid w:val="002003AB"/>
    <w:rsid w:val="00234A2C"/>
    <w:rsid w:val="00251049"/>
    <w:rsid w:val="002B6321"/>
    <w:rsid w:val="002E16EC"/>
    <w:rsid w:val="00382C79"/>
    <w:rsid w:val="003B7F99"/>
    <w:rsid w:val="0040179F"/>
    <w:rsid w:val="00421E50"/>
    <w:rsid w:val="00447F05"/>
    <w:rsid w:val="00450F90"/>
    <w:rsid w:val="00464537"/>
    <w:rsid w:val="00486EB4"/>
    <w:rsid w:val="00497B6E"/>
    <w:rsid w:val="004C0418"/>
    <w:rsid w:val="004C27C4"/>
    <w:rsid w:val="004D488D"/>
    <w:rsid w:val="00506EB6"/>
    <w:rsid w:val="0051149C"/>
    <w:rsid w:val="005645FC"/>
    <w:rsid w:val="00571D73"/>
    <w:rsid w:val="005A2447"/>
    <w:rsid w:val="005A65E5"/>
    <w:rsid w:val="005E4F1E"/>
    <w:rsid w:val="00626587"/>
    <w:rsid w:val="00677ACC"/>
    <w:rsid w:val="006954B9"/>
    <w:rsid w:val="006E7C67"/>
    <w:rsid w:val="006F7451"/>
    <w:rsid w:val="007334E6"/>
    <w:rsid w:val="00765C49"/>
    <w:rsid w:val="00766308"/>
    <w:rsid w:val="007672F3"/>
    <w:rsid w:val="007A59B7"/>
    <w:rsid w:val="007A7056"/>
    <w:rsid w:val="00800146"/>
    <w:rsid w:val="00804DB7"/>
    <w:rsid w:val="00817281"/>
    <w:rsid w:val="00841C20"/>
    <w:rsid w:val="00852E7D"/>
    <w:rsid w:val="00873DA7"/>
    <w:rsid w:val="00884749"/>
    <w:rsid w:val="00887CD4"/>
    <w:rsid w:val="008D2F15"/>
    <w:rsid w:val="008F1E25"/>
    <w:rsid w:val="00913BC0"/>
    <w:rsid w:val="00924A74"/>
    <w:rsid w:val="00927242"/>
    <w:rsid w:val="00942E37"/>
    <w:rsid w:val="009F168F"/>
    <w:rsid w:val="00A23F21"/>
    <w:rsid w:val="00A27DC0"/>
    <w:rsid w:val="00A60F71"/>
    <w:rsid w:val="00A71CF3"/>
    <w:rsid w:val="00A76446"/>
    <w:rsid w:val="00A96CDE"/>
    <w:rsid w:val="00AA718C"/>
    <w:rsid w:val="00AC090A"/>
    <w:rsid w:val="00AC510F"/>
    <w:rsid w:val="00AC756D"/>
    <w:rsid w:val="00AD09D4"/>
    <w:rsid w:val="00B0487A"/>
    <w:rsid w:val="00B06404"/>
    <w:rsid w:val="00B22502"/>
    <w:rsid w:val="00B24B54"/>
    <w:rsid w:val="00B355F8"/>
    <w:rsid w:val="00B55A0A"/>
    <w:rsid w:val="00B93567"/>
    <w:rsid w:val="00BC649C"/>
    <w:rsid w:val="00BE67B5"/>
    <w:rsid w:val="00BF4A57"/>
    <w:rsid w:val="00C01C0B"/>
    <w:rsid w:val="00C02C0E"/>
    <w:rsid w:val="00C20A6A"/>
    <w:rsid w:val="00C265F3"/>
    <w:rsid w:val="00C3688E"/>
    <w:rsid w:val="00C4034B"/>
    <w:rsid w:val="00C6190D"/>
    <w:rsid w:val="00C96B62"/>
    <w:rsid w:val="00CA2410"/>
    <w:rsid w:val="00D12449"/>
    <w:rsid w:val="00D26C96"/>
    <w:rsid w:val="00D3664C"/>
    <w:rsid w:val="00D502BC"/>
    <w:rsid w:val="00D81995"/>
    <w:rsid w:val="00DA293D"/>
    <w:rsid w:val="00E0693F"/>
    <w:rsid w:val="00E071E9"/>
    <w:rsid w:val="00E13A24"/>
    <w:rsid w:val="00E166C0"/>
    <w:rsid w:val="00E55A1F"/>
    <w:rsid w:val="00E84F30"/>
    <w:rsid w:val="00E92503"/>
    <w:rsid w:val="00F06F76"/>
    <w:rsid w:val="00F14D55"/>
    <w:rsid w:val="00F43CD8"/>
    <w:rsid w:val="00F708EF"/>
    <w:rsid w:val="00FA4B75"/>
    <w:rsid w:val="00FA7FEF"/>
    <w:rsid w:val="00FF081B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4C8B"/>
  <w15:docId w15:val="{64B28D2B-2B69-465B-836E-C21D26C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3688E"/>
  </w:style>
  <w:style w:type="paragraph" w:styleId="Title">
    <w:name w:val="Title"/>
    <w:basedOn w:val="Normal1"/>
    <w:next w:val="Normal1"/>
    <w:rsid w:val="00C3688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74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E71"/>
    <w:pPr>
      <w:ind w:left="720"/>
      <w:contextualSpacing/>
    </w:pPr>
  </w:style>
  <w:style w:type="paragraph" w:customStyle="1" w:styleId="Default">
    <w:name w:val="Default"/>
    <w:rsid w:val="00814E71"/>
    <w:pPr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C3688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ra.osseira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UnorthodoX35</dc:creator>
  <cp:lastModifiedBy>Amira Osseiran</cp:lastModifiedBy>
  <cp:revision>3</cp:revision>
  <dcterms:created xsi:type="dcterms:W3CDTF">2018-04-12T12:42:00Z</dcterms:created>
  <dcterms:modified xsi:type="dcterms:W3CDTF">2018-04-12T12:43:00Z</dcterms:modified>
</cp:coreProperties>
</file>