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658A3" w14:textId="77777777" w:rsidR="00D42F59" w:rsidRDefault="00D42F59">
      <w:pPr>
        <w:spacing w:before="1" w:line="120" w:lineRule="exact"/>
        <w:rPr>
          <w:sz w:val="13"/>
          <w:szCs w:val="13"/>
        </w:rPr>
      </w:pPr>
    </w:p>
    <w:p w14:paraId="61F3159E" w14:textId="77777777" w:rsidR="00D42F59" w:rsidRDefault="001C5A2A">
      <w:pPr>
        <w:ind w:left="2920"/>
        <w:rPr>
          <w:sz w:val="46"/>
          <w:szCs w:val="46"/>
        </w:rPr>
      </w:pPr>
      <w:r>
        <w:rPr>
          <w:color w:val="212121"/>
          <w:sz w:val="46"/>
          <w:szCs w:val="46"/>
        </w:rPr>
        <w:t xml:space="preserve">P a m e l </w:t>
      </w:r>
      <w:proofErr w:type="gramStart"/>
      <w:r>
        <w:rPr>
          <w:color w:val="212121"/>
          <w:sz w:val="46"/>
          <w:szCs w:val="46"/>
        </w:rPr>
        <w:t>a  K</w:t>
      </w:r>
      <w:proofErr w:type="gramEnd"/>
      <w:r>
        <w:rPr>
          <w:color w:val="212121"/>
          <w:sz w:val="46"/>
          <w:szCs w:val="46"/>
        </w:rPr>
        <w:t xml:space="preserve"> A R A M</w:t>
      </w:r>
    </w:p>
    <w:p w14:paraId="45913546" w14:textId="77777777" w:rsidR="00D42F59" w:rsidRDefault="00D42F59">
      <w:pPr>
        <w:spacing w:before="10" w:line="200" w:lineRule="exact"/>
      </w:pPr>
    </w:p>
    <w:p w14:paraId="6EB5A754" w14:textId="0B06A0A1" w:rsidR="00D42F59" w:rsidRDefault="001C5A2A">
      <w:pPr>
        <w:spacing w:line="340" w:lineRule="exact"/>
        <w:ind w:left="2987"/>
        <w:rPr>
          <w:rFonts w:ascii="Droid Serif" w:eastAsia="Droid Serif" w:hAnsi="Droid Serif" w:cs="Droid Serif"/>
          <w:sz w:val="29"/>
          <w:szCs w:val="29"/>
        </w:rPr>
      </w:pPr>
      <w:r>
        <w:rPr>
          <w:rFonts w:ascii="Droid Serif" w:eastAsia="Droid Serif" w:hAnsi="Droid Serif" w:cs="Droid Serif"/>
          <w:i/>
          <w:color w:val="212121"/>
          <w:w w:val="102"/>
          <w:position w:val="-1"/>
          <w:sz w:val="29"/>
          <w:szCs w:val="29"/>
        </w:rPr>
        <w:t>pamelakaram@outlook.com</w:t>
      </w:r>
    </w:p>
    <w:p w14:paraId="49E126BE" w14:textId="77777777" w:rsidR="00D42F59" w:rsidRDefault="00D42F59">
      <w:pPr>
        <w:spacing w:line="120" w:lineRule="exact"/>
        <w:rPr>
          <w:sz w:val="12"/>
          <w:szCs w:val="12"/>
        </w:rPr>
      </w:pPr>
    </w:p>
    <w:p w14:paraId="5D983025" w14:textId="77777777" w:rsidR="00D42F59" w:rsidRDefault="00D42F59">
      <w:pPr>
        <w:spacing w:line="200" w:lineRule="exact"/>
      </w:pPr>
    </w:p>
    <w:p w14:paraId="327BF593" w14:textId="77777777" w:rsidR="00D42F59" w:rsidRDefault="00D42F59">
      <w:pPr>
        <w:spacing w:line="200" w:lineRule="exact"/>
      </w:pPr>
    </w:p>
    <w:p w14:paraId="5888E516" w14:textId="77777777" w:rsidR="00D42F59" w:rsidRDefault="00D42F59">
      <w:pPr>
        <w:spacing w:line="200" w:lineRule="exact"/>
      </w:pPr>
    </w:p>
    <w:p w14:paraId="16C97149" w14:textId="77777777" w:rsidR="00D42F59" w:rsidRDefault="00D42F59">
      <w:pPr>
        <w:spacing w:line="200" w:lineRule="exact"/>
        <w:sectPr w:rsidR="00D42F59">
          <w:type w:val="continuous"/>
          <w:pgSz w:w="11900" w:h="16840"/>
          <w:pgMar w:top="560" w:right="1140" w:bottom="280" w:left="780" w:header="720" w:footer="720" w:gutter="0"/>
          <w:cols w:space="720"/>
        </w:sectPr>
      </w:pPr>
    </w:p>
    <w:p w14:paraId="490BAD66" w14:textId="77777777" w:rsidR="00D42F59" w:rsidRDefault="001C5A2A" w:rsidP="005F76EB">
      <w:pPr>
        <w:spacing w:before="81" w:line="240" w:lineRule="exact"/>
        <w:ind w:left="-90" w:right="-455" w:firstLine="90"/>
        <w:rPr>
          <w:sz w:val="26"/>
          <w:szCs w:val="26"/>
        </w:rPr>
      </w:pPr>
      <w:r>
        <w:rPr>
          <w:color w:val="212121"/>
          <w:w w:val="101"/>
          <w:position w:val="-5"/>
          <w:sz w:val="26"/>
          <w:szCs w:val="26"/>
        </w:rPr>
        <w:t>C</w:t>
      </w:r>
      <w:r>
        <w:rPr>
          <w:color w:val="212121"/>
          <w:position w:val="-5"/>
          <w:sz w:val="26"/>
          <w:szCs w:val="26"/>
        </w:rPr>
        <w:t xml:space="preserve"> </w:t>
      </w:r>
      <w:r>
        <w:rPr>
          <w:color w:val="212121"/>
          <w:w w:val="101"/>
          <w:position w:val="-5"/>
          <w:sz w:val="26"/>
          <w:szCs w:val="26"/>
        </w:rPr>
        <w:t>O</w:t>
      </w:r>
      <w:r>
        <w:rPr>
          <w:color w:val="212121"/>
          <w:position w:val="-5"/>
          <w:sz w:val="26"/>
          <w:szCs w:val="26"/>
        </w:rPr>
        <w:t xml:space="preserve"> </w:t>
      </w:r>
      <w:r>
        <w:rPr>
          <w:color w:val="212121"/>
          <w:w w:val="101"/>
          <w:position w:val="-5"/>
          <w:sz w:val="26"/>
          <w:szCs w:val="26"/>
        </w:rPr>
        <w:t>N</w:t>
      </w:r>
      <w:r>
        <w:rPr>
          <w:color w:val="212121"/>
          <w:position w:val="-5"/>
          <w:sz w:val="26"/>
          <w:szCs w:val="26"/>
        </w:rPr>
        <w:t xml:space="preserve"> </w:t>
      </w:r>
      <w:r>
        <w:rPr>
          <w:color w:val="212121"/>
          <w:w w:val="101"/>
          <w:position w:val="-5"/>
          <w:sz w:val="26"/>
          <w:szCs w:val="26"/>
        </w:rPr>
        <w:t>T</w:t>
      </w:r>
      <w:r>
        <w:rPr>
          <w:color w:val="212121"/>
          <w:position w:val="-5"/>
          <w:sz w:val="26"/>
          <w:szCs w:val="26"/>
        </w:rPr>
        <w:t xml:space="preserve"> </w:t>
      </w:r>
      <w:r>
        <w:rPr>
          <w:color w:val="212121"/>
          <w:w w:val="101"/>
          <w:position w:val="-5"/>
          <w:sz w:val="26"/>
          <w:szCs w:val="26"/>
        </w:rPr>
        <w:t>A</w:t>
      </w:r>
      <w:r>
        <w:rPr>
          <w:color w:val="212121"/>
          <w:position w:val="-5"/>
          <w:sz w:val="26"/>
          <w:szCs w:val="26"/>
        </w:rPr>
        <w:t xml:space="preserve"> </w:t>
      </w:r>
      <w:r>
        <w:rPr>
          <w:color w:val="212121"/>
          <w:w w:val="101"/>
          <w:position w:val="-5"/>
          <w:sz w:val="26"/>
          <w:szCs w:val="26"/>
        </w:rPr>
        <w:t>C</w:t>
      </w:r>
      <w:r>
        <w:rPr>
          <w:color w:val="212121"/>
          <w:position w:val="-5"/>
          <w:sz w:val="26"/>
          <w:szCs w:val="26"/>
        </w:rPr>
        <w:t xml:space="preserve"> </w:t>
      </w:r>
      <w:proofErr w:type="gramStart"/>
      <w:r>
        <w:rPr>
          <w:color w:val="212121"/>
          <w:w w:val="101"/>
          <w:position w:val="-5"/>
          <w:sz w:val="26"/>
          <w:szCs w:val="26"/>
        </w:rPr>
        <w:t>T</w:t>
      </w:r>
      <w:r>
        <w:rPr>
          <w:color w:val="212121"/>
          <w:position w:val="-5"/>
          <w:sz w:val="26"/>
          <w:szCs w:val="26"/>
        </w:rPr>
        <w:t xml:space="preserve">  </w:t>
      </w:r>
      <w:r>
        <w:rPr>
          <w:color w:val="212121"/>
          <w:w w:val="101"/>
          <w:position w:val="-5"/>
          <w:sz w:val="26"/>
          <w:szCs w:val="26"/>
        </w:rPr>
        <w:t>D</w:t>
      </w:r>
      <w:proofErr w:type="gramEnd"/>
      <w:r>
        <w:rPr>
          <w:color w:val="212121"/>
          <w:position w:val="-5"/>
          <w:sz w:val="26"/>
          <w:szCs w:val="26"/>
        </w:rPr>
        <w:t xml:space="preserve"> </w:t>
      </w:r>
      <w:r>
        <w:rPr>
          <w:color w:val="212121"/>
          <w:w w:val="101"/>
          <w:position w:val="-5"/>
          <w:sz w:val="26"/>
          <w:szCs w:val="26"/>
        </w:rPr>
        <w:t>E</w:t>
      </w:r>
      <w:r>
        <w:rPr>
          <w:color w:val="212121"/>
          <w:position w:val="-5"/>
          <w:sz w:val="26"/>
          <w:szCs w:val="26"/>
        </w:rPr>
        <w:t xml:space="preserve"> </w:t>
      </w:r>
      <w:r>
        <w:rPr>
          <w:color w:val="212121"/>
          <w:w w:val="101"/>
          <w:position w:val="-5"/>
          <w:sz w:val="26"/>
          <w:szCs w:val="26"/>
        </w:rPr>
        <w:t>T</w:t>
      </w:r>
      <w:r>
        <w:rPr>
          <w:color w:val="212121"/>
          <w:position w:val="-5"/>
          <w:sz w:val="26"/>
          <w:szCs w:val="26"/>
        </w:rPr>
        <w:t xml:space="preserve"> </w:t>
      </w:r>
      <w:r>
        <w:rPr>
          <w:color w:val="212121"/>
          <w:w w:val="101"/>
          <w:position w:val="-5"/>
          <w:sz w:val="26"/>
          <w:szCs w:val="26"/>
        </w:rPr>
        <w:t>A</w:t>
      </w:r>
      <w:r>
        <w:rPr>
          <w:color w:val="212121"/>
          <w:position w:val="-5"/>
          <w:sz w:val="26"/>
          <w:szCs w:val="26"/>
        </w:rPr>
        <w:t xml:space="preserve"> </w:t>
      </w:r>
      <w:r>
        <w:rPr>
          <w:color w:val="212121"/>
          <w:w w:val="101"/>
          <w:position w:val="-5"/>
          <w:sz w:val="26"/>
          <w:szCs w:val="26"/>
        </w:rPr>
        <w:t>I</w:t>
      </w:r>
      <w:r>
        <w:rPr>
          <w:color w:val="212121"/>
          <w:position w:val="-5"/>
          <w:sz w:val="26"/>
          <w:szCs w:val="26"/>
        </w:rPr>
        <w:t xml:space="preserve"> </w:t>
      </w:r>
      <w:r>
        <w:rPr>
          <w:color w:val="212121"/>
          <w:w w:val="101"/>
          <w:position w:val="-5"/>
          <w:sz w:val="26"/>
          <w:szCs w:val="26"/>
        </w:rPr>
        <w:t>L</w:t>
      </w:r>
      <w:r>
        <w:rPr>
          <w:color w:val="212121"/>
          <w:position w:val="-5"/>
          <w:sz w:val="26"/>
          <w:szCs w:val="26"/>
        </w:rPr>
        <w:t xml:space="preserve"> </w:t>
      </w:r>
      <w:r>
        <w:rPr>
          <w:color w:val="212121"/>
          <w:w w:val="101"/>
          <w:position w:val="-5"/>
          <w:sz w:val="26"/>
          <w:szCs w:val="26"/>
        </w:rPr>
        <w:t>S</w:t>
      </w:r>
    </w:p>
    <w:p w14:paraId="6007FE84" w14:textId="77777777" w:rsidR="00D42F59" w:rsidRDefault="001C5A2A">
      <w:pPr>
        <w:spacing w:before="81" w:line="240" w:lineRule="exact"/>
        <w:rPr>
          <w:sz w:val="26"/>
          <w:szCs w:val="26"/>
        </w:rPr>
        <w:sectPr w:rsidR="00D42F59">
          <w:type w:val="continuous"/>
          <w:pgSz w:w="11900" w:h="16840"/>
          <w:pgMar w:top="560" w:right="1140" w:bottom="280" w:left="780" w:header="720" w:footer="720" w:gutter="0"/>
          <w:cols w:num="2" w:space="720" w:equalWidth="0">
            <w:col w:w="3145" w:space="1725"/>
            <w:col w:w="5110"/>
          </w:cols>
        </w:sectPr>
      </w:pPr>
      <w:r>
        <w:br w:type="column"/>
      </w:r>
      <w:r>
        <w:rPr>
          <w:color w:val="212121"/>
          <w:w w:val="101"/>
          <w:position w:val="-5"/>
          <w:sz w:val="26"/>
          <w:szCs w:val="26"/>
        </w:rPr>
        <w:t>L</w:t>
      </w:r>
      <w:r>
        <w:rPr>
          <w:color w:val="212121"/>
          <w:position w:val="-5"/>
          <w:sz w:val="26"/>
          <w:szCs w:val="26"/>
        </w:rPr>
        <w:t xml:space="preserve"> </w:t>
      </w:r>
      <w:r>
        <w:rPr>
          <w:color w:val="212121"/>
          <w:w w:val="101"/>
          <w:position w:val="-5"/>
          <w:sz w:val="26"/>
          <w:szCs w:val="26"/>
        </w:rPr>
        <w:t>A</w:t>
      </w:r>
      <w:r>
        <w:rPr>
          <w:color w:val="212121"/>
          <w:position w:val="-5"/>
          <w:sz w:val="26"/>
          <w:szCs w:val="26"/>
        </w:rPr>
        <w:t xml:space="preserve"> </w:t>
      </w:r>
      <w:r>
        <w:rPr>
          <w:color w:val="212121"/>
          <w:w w:val="101"/>
          <w:position w:val="-5"/>
          <w:sz w:val="26"/>
          <w:szCs w:val="26"/>
        </w:rPr>
        <w:t>N</w:t>
      </w:r>
      <w:r>
        <w:rPr>
          <w:color w:val="212121"/>
          <w:position w:val="-5"/>
          <w:sz w:val="26"/>
          <w:szCs w:val="26"/>
        </w:rPr>
        <w:t xml:space="preserve"> </w:t>
      </w:r>
      <w:r>
        <w:rPr>
          <w:color w:val="212121"/>
          <w:w w:val="101"/>
          <w:position w:val="-5"/>
          <w:sz w:val="26"/>
          <w:szCs w:val="26"/>
        </w:rPr>
        <w:t>G</w:t>
      </w:r>
      <w:r>
        <w:rPr>
          <w:color w:val="212121"/>
          <w:position w:val="-5"/>
          <w:sz w:val="26"/>
          <w:szCs w:val="26"/>
        </w:rPr>
        <w:t xml:space="preserve"> </w:t>
      </w:r>
      <w:r>
        <w:rPr>
          <w:color w:val="212121"/>
          <w:w w:val="101"/>
          <w:position w:val="-5"/>
          <w:sz w:val="26"/>
          <w:szCs w:val="26"/>
        </w:rPr>
        <w:t>U</w:t>
      </w:r>
      <w:r>
        <w:rPr>
          <w:color w:val="212121"/>
          <w:position w:val="-5"/>
          <w:sz w:val="26"/>
          <w:szCs w:val="26"/>
        </w:rPr>
        <w:t xml:space="preserve"> </w:t>
      </w:r>
      <w:r>
        <w:rPr>
          <w:color w:val="212121"/>
          <w:w w:val="101"/>
          <w:position w:val="-5"/>
          <w:sz w:val="26"/>
          <w:szCs w:val="26"/>
        </w:rPr>
        <w:t>A</w:t>
      </w:r>
      <w:r>
        <w:rPr>
          <w:color w:val="212121"/>
          <w:position w:val="-5"/>
          <w:sz w:val="26"/>
          <w:szCs w:val="26"/>
        </w:rPr>
        <w:t xml:space="preserve"> </w:t>
      </w:r>
      <w:r>
        <w:rPr>
          <w:color w:val="212121"/>
          <w:w w:val="101"/>
          <w:position w:val="-5"/>
          <w:sz w:val="26"/>
          <w:szCs w:val="26"/>
        </w:rPr>
        <w:t>G</w:t>
      </w:r>
      <w:r>
        <w:rPr>
          <w:color w:val="212121"/>
          <w:position w:val="-5"/>
          <w:sz w:val="26"/>
          <w:szCs w:val="26"/>
        </w:rPr>
        <w:t xml:space="preserve"> </w:t>
      </w:r>
      <w:r>
        <w:rPr>
          <w:color w:val="212121"/>
          <w:w w:val="101"/>
          <w:position w:val="-5"/>
          <w:sz w:val="26"/>
          <w:szCs w:val="26"/>
        </w:rPr>
        <w:t>E</w:t>
      </w:r>
      <w:r>
        <w:rPr>
          <w:color w:val="212121"/>
          <w:position w:val="-5"/>
          <w:sz w:val="26"/>
          <w:szCs w:val="26"/>
        </w:rPr>
        <w:t xml:space="preserve"> </w:t>
      </w:r>
      <w:r>
        <w:rPr>
          <w:color w:val="212121"/>
          <w:w w:val="101"/>
          <w:position w:val="-5"/>
          <w:sz w:val="26"/>
          <w:szCs w:val="26"/>
        </w:rPr>
        <w:t>S</w:t>
      </w:r>
    </w:p>
    <w:p w14:paraId="2DBBED57" w14:textId="77777777" w:rsidR="00D42F59" w:rsidRDefault="00D42F59">
      <w:pPr>
        <w:spacing w:before="10" w:line="120" w:lineRule="exact"/>
        <w:rPr>
          <w:sz w:val="12"/>
          <w:szCs w:val="12"/>
        </w:rPr>
      </w:pPr>
    </w:p>
    <w:p w14:paraId="1D8CDEDA" w14:textId="77777777" w:rsidR="00D42F59" w:rsidRDefault="00D42F59">
      <w:pPr>
        <w:spacing w:line="200" w:lineRule="exact"/>
      </w:pPr>
    </w:p>
    <w:p w14:paraId="404E062C" w14:textId="77777777" w:rsidR="00D42F59" w:rsidRDefault="00D42F59">
      <w:pPr>
        <w:spacing w:line="200" w:lineRule="exact"/>
        <w:sectPr w:rsidR="00D42F59">
          <w:type w:val="continuous"/>
          <w:pgSz w:w="11900" w:h="16840"/>
          <w:pgMar w:top="560" w:right="1140" w:bottom="280" w:left="780" w:header="720" w:footer="720" w:gutter="0"/>
          <w:cols w:space="720"/>
        </w:sectPr>
      </w:pPr>
    </w:p>
    <w:p w14:paraId="0C4F8993" w14:textId="77777777" w:rsidR="00D42F59" w:rsidRDefault="001C5A2A">
      <w:pPr>
        <w:spacing w:before="81"/>
        <w:ind w:left="119"/>
        <w:rPr>
          <w:sz w:val="26"/>
          <w:szCs w:val="26"/>
        </w:rPr>
      </w:pPr>
      <w:proofErr w:type="gramStart"/>
      <w:r>
        <w:rPr>
          <w:color w:val="212121"/>
          <w:w w:val="101"/>
          <w:sz w:val="26"/>
          <w:szCs w:val="26"/>
        </w:rPr>
        <w:t>Lebanese</w:t>
      </w:r>
      <w:r>
        <w:rPr>
          <w:color w:val="212121"/>
          <w:sz w:val="26"/>
          <w:szCs w:val="26"/>
        </w:rPr>
        <w:t xml:space="preserve">  </w:t>
      </w:r>
      <w:r>
        <w:rPr>
          <w:color w:val="212121"/>
          <w:w w:val="101"/>
          <w:sz w:val="26"/>
          <w:szCs w:val="26"/>
        </w:rPr>
        <w:t>Number</w:t>
      </w:r>
      <w:proofErr w:type="gramEnd"/>
      <w:r>
        <w:rPr>
          <w:color w:val="212121"/>
          <w:w w:val="101"/>
          <w:sz w:val="26"/>
          <w:szCs w:val="26"/>
        </w:rPr>
        <w:t>:</w:t>
      </w:r>
      <w:r>
        <w:rPr>
          <w:color w:val="212121"/>
          <w:sz w:val="26"/>
          <w:szCs w:val="26"/>
        </w:rPr>
        <w:t xml:space="preserve">  </w:t>
      </w:r>
      <w:r>
        <w:rPr>
          <w:color w:val="212121"/>
          <w:w w:val="101"/>
          <w:sz w:val="26"/>
          <w:szCs w:val="26"/>
        </w:rPr>
        <w:t>76-896492</w:t>
      </w:r>
    </w:p>
    <w:p w14:paraId="625D79BB" w14:textId="4650D70F" w:rsidR="00D42F59" w:rsidRDefault="00BB72BA">
      <w:pPr>
        <w:spacing w:before="45"/>
        <w:ind w:left="119"/>
        <w:rPr>
          <w:sz w:val="26"/>
          <w:szCs w:val="26"/>
        </w:rPr>
      </w:pPr>
      <w:r>
        <w:pict w14:anchorId="368440EF">
          <v:group id="_x0000_s1069" style="position:absolute;left:0;text-align:left;margin-left:285.5pt;margin-top:9.15pt;width:4.5pt;height:4.5pt;z-index:-251665920;mso-position-horizontal-relative:page" coordorigin="5710,183" coordsize="90,90">
            <v:shape id="_x0000_s1070" style="position:absolute;left:5710;top:183;width:90;height:90" coordorigin="5710,183" coordsize="90,90" path="m5800,228r-4,24l5782,267r-22,6l5755,273r-24,-5l5716,255r-6,-22l5710,228r5,-24l5728,189r22,-6l5755,183r24,4l5794,201r6,22l5800,228xe" fillcolor="#212121" stroked="f">
              <v:path arrowok="t"/>
            </v:shape>
            <w10:wrap anchorx="page"/>
          </v:group>
        </w:pict>
      </w:r>
    </w:p>
    <w:p w14:paraId="3713F704" w14:textId="77777777" w:rsidR="00D42F59" w:rsidRDefault="00D42F59">
      <w:pPr>
        <w:spacing w:line="180" w:lineRule="exact"/>
        <w:rPr>
          <w:sz w:val="19"/>
          <w:szCs w:val="19"/>
        </w:rPr>
      </w:pPr>
    </w:p>
    <w:p w14:paraId="13F82681" w14:textId="77777777" w:rsidR="00D42F59" w:rsidRDefault="00D42F59">
      <w:pPr>
        <w:spacing w:line="200" w:lineRule="exact"/>
      </w:pPr>
    </w:p>
    <w:p w14:paraId="31E9D25E" w14:textId="77777777" w:rsidR="00D42F59" w:rsidRDefault="00BB72BA">
      <w:pPr>
        <w:ind w:left="119" w:right="-65"/>
        <w:rPr>
          <w:sz w:val="26"/>
          <w:szCs w:val="26"/>
        </w:rPr>
      </w:pPr>
      <w:r>
        <w:pict w14:anchorId="0ABBCF65">
          <v:group id="_x0000_s1067" style="position:absolute;left:0;text-align:left;margin-left:285.5pt;margin-top:-44.8pt;width:4.5pt;height:4.5pt;z-index:-251666944;mso-position-horizontal-relative:page" coordorigin="5710,-896" coordsize="90,90">
            <v:shape id="_x0000_s1068" style="position:absolute;left:5710;top:-896;width:90;height:90" coordorigin="5710,-896" coordsize="90,90" path="m5800,-851r-4,23l5782,-813r-22,6l5755,-806r-24,-5l5716,-824r-6,-22l5710,-851r5,-24l5728,-890r22,-6l5755,-896r24,4l5794,-879r6,23l5800,-851xe" fillcolor="#212121" stroked="f">
              <v:path arrowok="t"/>
            </v:shape>
            <w10:wrap anchorx="page"/>
          </v:group>
        </w:pict>
      </w:r>
      <w:r>
        <w:pict w14:anchorId="620FFC81">
          <v:group id="_x0000_s1065" style="position:absolute;left:0;text-align:left;margin-left:285.5pt;margin-top:6.9pt;width:4.5pt;height:4.5pt;z-index:-251663872;mso-position-horizontal-relative:page" coordorigin="5710,138" coordsize="90,90">
            <v:shape id="_x0000_s1066" style="position:absolute;left:5710;top:138;width:90;height:90" coordorigin="5710,138" coordsize="90,90" path="m5800,183r-4,24l5782,222r-22,6l5755,228r-24,-5l5716,210r-6,-22l5710,183r5,-24l5728,144r22,-6l5755,138r24,4l5794,156r6,22l5800,183xe" fillcolor="#212121" stroked="f">
              <v:path arrowok="t"/>
            </v:shape>
            <w10:wrap anchorx="page"/>
          </v:group>
        </w:pict>
      </w:r>
      <w:r w:rsidR="001C5A2A">
        <w:rPr>
          <w:color w:val="212121"/>
          <w:w w:val="101"/>
          <w:sz w:val="26"/>
          <w:szCs w:val="26"/>
        </w:rPr>
        <w:t>Nationalities:</w:t>
      </w:r>
      <w:r w:rsidR="001C5A2A">
        <w:rPr>
          <w:color w:val="212121"/>
          <w:sz w:val="26"/>
          <w:szCs w:val="26"/>
        </w:rPr>
        <w:t xml:space="preserve">  </w:t>
      </w:r>
      <w:proofErr w:type="gramStart"/>
      <w:r w:rsidR="001C5A2A">
        <w:rPr>
          <w:color w:val="212121"/>
          <w:w w:val="101"/>
          <w:sz w:val="26"/>
          <w:szCs w:val="26"/>
        </w:rPr>
        <w:t>French</w:t>
      </w:r>
      <w:r w:rsidR="001C5A2A">
        <w:rPr>
          <w:color w:val="212121"/>
          <w:sz w:val="26"/>
          <w:szCs w:val="26"/>
        </w:rPr>
        <w:t xml:space="preserve">  </w:t>
      </w:r>
      <w:r w:rsidR="001C5A2A">
        <w:rPr>
          <w:color w:val="212121"/>
          <w:w w:val="101"/>
          <w:sz w:val="26"/>
          <w:szCs w:val="26"/>
        </w:rPr>
        <w:t>and</w:t>
      </w:r>
      <w:proofErr w:type="gramEnd"/>
      <w:r w:rsidR="001C5A2A">
        <w:rPr>
          <w:color w:val="212121"/>
          <w:sz w:val="26"/>
          <w:szCs w:val="26"/>
        </w:rPr>
        <w:t xml:space="preserve">  </w:t>
      </w:r>
      <w:r w:rsidR="001C5A2A">
        <w:rPr>
          <w:color w:val="212121"/>
          <w:w w:val="101"/>
          <w:sz w:val="26"/>
          <w:szCs w:val="26"/>
        </w:rPr>
        <w:t>Lebanese</w:t>
      </w:r>
    </w:p>
    <w:p w14:paraId="72384021" w14:textId="77777777" w:rsidR="00D42F59" w:rsidRDefault="00D42F59">
      <w:pPr>
        <w:spacing w:line="180" w:lineRule="exact"/>
        <w:rPr>
          <w:sz w:val="19"/>
          <w:szCs w:val="19"/>
        </w:rPr>
      </w:pPr>
    </w:p>
    <w:p w14:paraId="730125F9" w14:textId="77777777" w:rsidR="00D42F59" w:rsidRDefault="00D42F59">
      <w:pPr>
        <w:spacing w:line="200" w:lineRule="exact"/>
      </w:pPr>
    </w:p>
    <w:p w14:paraId="348CB63F" w14:textId="7F69FBC5" w:rsidR="00D42F59" w:rsidRDefault="001C5A2A" w:rsidP="000049CC">
      <w:pPr>
        <w:ind w:left="119"/>
        <w:rPr>
          <w:sz w:val="26"/>
          <w:szCs w:val="26"/>
        </w:rPr>
      </w:pPr>
      <w:r>
        <w:rPr>
          <w:color w:val="212121"/>
          <w:w w:val="101"/>
          <w:sz w:val="26"/>
          <w:szCs w:val="26"/>
        </w:rPr>
        <w:t>Address:</w:t>
      </w:r>
      <w:r>
        <w:rPr>
          <w:color w:val="212121"/>
          <w:sz w:val="26"/>
          <w:szCs w:val="26"/>
        </w:rPr>
        <w:t xml:space="preserve">  </w:t>
      </w:r>
      <w:r>
        <w:rPr>
          <w:color w:val="212121"/>
          <w:w w:val="101"/>
          <w:sz w:val="26"/>
          <w:szCs w:val="26"/>
        </w:rPr>
        <w:t>Leba</w:t>
      </w:r>
      <w:r w:rsidR="000049CC">
        <w:rPr>
          <w:color w:val="212121"/>
          <w:w w:val="101"/>
          <w:sz w:val="26"/>
          <w:szCs w:val="26"/>
        </w:rPr>
        <w:t>n</w:t>
      </w:r>
      <w:r>
        <w:rPr>
          <w:color w:val="212121"/>
          <w:w w:val="101"/>
          <w:sz w:val="26"/>
          <w:szCs w:val="26"/>
        </w:rPr>
        <w:t>on,</w:t>
      </w:r>
      <w:r w:rsidR="00BB72BA">
        <w:pict w14:anchorId="1A56BE27">
          <v:group id="_x0000_s1063" style="position:absolute;left:0;text-align:left;margin-left:209.95pt;margin-top:32pt;width:173.6pt;height:0;z-index:-251649536;mso-position-horizontal-relative:page;mso-position-vertical-relative:text" coordorigin="4199,640" coordsize="3472,0">
            <v:shape id="_x0000_s1064" style="position:absolute;left:4199;top:640;width:3472;height:0" coordorigin="4199,640" coordsize="3472,0" path="m4199,640r3472,e" filled="f" strokeweight="1.0716mm">
              <v:path arrowok="t"/>
            </v:shape>
            <w10:wrap anchorx="page"/>
          </v:group>
        </w:pict>
      </w:r>
      <w:r w:rsidR="000049CC">
        <w:rPr>
          <w:color w:val="212121"/>
          <w:sz w:val="26"/>
          <w:szCs w:val="26"/>
        </w:rPr>
        <w:t xml:space="preserve"> </w:t>
      </w:r>
      <w:r w:rsidR="00BB72BA">
        <w:rPr>
          <w:color w:val="212121"/>
          <w:sz w:val="26"/>
          <w:szCs w:val="26"/>
        </w:rPr>
        <w:t xml:space="preserve">Near </w:t>
      </w:r>
      <w:proofErr w:type="spellStart"/>
      <w:r w:rsidR="00BB72BA">
        <w:rPr>
          <w:color w:val="212121"/>
          <w:sz w:val="26"/>
          <w:szCs w:val="26"/>
        </w:rPr>
        <w:t>Gitawi</w:t>
      </w:r>
      <w:proofErr w:type="spellEnd"/>
      <w:r w:rsidR="00BB72BA">
        <w:rPr>
          <w:color w:val="212121"/>
          <w:sz w:val="26"/>
          <w:szCs w:val="26"/>
        </w:rPr>
        <w:t xml:space="preserve"> Hospital</w:t>
      </w:r>
      <w:bookmarkStart w:id="0" w:name="_GoBack"/>
      <w:bookmarkEnd w:id="0"/>
    </w:p>
    <w:p w14:paraId="15384D61" w14:textId="77777777" w:rsidR="00D42F59" w:rsidRDefault="001C5A2A">
      <w:pPr>
        <w:spacing w:before="2" w:line="100" w:lineRule="exact"/>
        <w:rPr>
          <w:sz w:val="11"/>
          <w:szCs w:val="11"/>
        </w:rPr>
      </w:pPr>
      <w:r>
        <w:br w:type="column"/>
      </w:r>
    </w:p>
    <w:p w14:paraId="2BFD4873" w14:textId="77777777" w:rsidR="00D42F59" w:rsidRDefault="001C5A2A">
      <w:pPr>
        <w:spacing w:line="276" w:lineRule="auto"/>
        <w:ind w:right="1691"/>
        <w:jc w:val="both"/>
        <w:rPr>
          <w:sz w:val="26"/>
          <w:szCs w:val="26"/>
        </w:rPr>
      </w:pPr>
      <w:proofErr w:type="gramStart"/>
      <w:r>
        <w:rPr>
          <w:color w:val="212121"/>
          <w:w w:val="101"/>
          <w:sz w:val="26"/>
          <w:szCs w:val="26"/>
        </w:rPr>
        <w:t>French</w:t>
      </w:r>
      <w:r>
        <w:rPr>
          <w:color w:val="212121"/>
          <w:sz w:val="26"/>
          <w:szCs w:val="26"/>
        </w:rPr>
        <w:t xml:space="preserve">  </w:t>
      </w:r>
      <w:r>
        <w:rPr>
          <w:color w:val="212121"/>
          <w:w w:val="101"/>
          <w:sz w:val="26"/>
          <w:szCs w:val="26"/>
        </w:rPr>
        <w:t>:</w:t>
      </w:r>
      <w:proofErr w:type="gramEnd"/>
      <w:r>
        <w:rPr>
          <w:color w:val="212121"/>
          <w:sz w:val="26"/>
          <w:szCs w:val="26"/>
        </w:rPr>
        <w:t xml:space="preserve">  </w:t>
      </w:r>
      <w:r>
        <w:rPr>
          <w:color w:val="212121"/>
          <w:w w:val="101"/>
          <w:sz w:val="26"/>
          <w:szCs w:val="26"/>
        </w:rPr>
        <w:t>Native</w:t>
      </w:r>
      <w:r>
        <w:rPr>
          <w:color w:val="212121"/>
          <w:sz w:val="26"/>
          <w:szCs w:val="26"/>
        </w:rPr>
        <w:t xml:space="preserve">  </w:t>
      </w:r>
      <w:r>
        <w:rPr>
          <w:color w:val="212121"/>
          <w:w w:val="101"/>
          <w:sz w:val="26"/>
          <w:szCs w:val="26"/>
        </w:rPr>
        <w:t>Speaker Arabic:</w:t>
      </w:r>
      <w:r>
        <w:rPr>
          <w:color w:val="212121"/>
          <w:sz w:val="26"/>
          <w:szCs w:val="26"/>
        </w:rPr>
        <w:t xml:space="preserve">   </w:t>
      </w:r>
      <w:r>
        <w:rPr>
          <w:color w:val="212121"/>
          <w:w w:val="101"/>
          <w:sz w:val="26"/>
          <w:szCs w:val="26"/>
        </w:rPr>
        <w:t>Native</w:t>
      </w:r>
      <w:r>
        <w:rPr>
          <w:color w:val="212121"/>
          <w:sz w:val="26"/>
          <w:szCs w:val="26"/>
        </w:rPr>
        <w:t xml:space="preserve">  </w:t>
      </w:r>
      <w:r>
        <w:rPr>
          <w:color w:val="212121"/>
          <w:w w:val="101"/>
          <w:sz w:val="26"/>
          <w:szCs w:val="26"/>
        </w:rPr>
        <w:t>Speaker English:</w:t>
      </w:r>
      <w:r>
        <w:rPr>
          <w:color w:val="212121"/>
          <w:sz w:val="26"/>
          <w:szCs w:val="26"/>
        </w:rPr>
        <w:t xml:space="preserve">  </w:t>
      </w:r>
      <w:r>
        <w:rPr>
          <w:color w:val="212121"/>
          <w:w w:val="101"/>
          <w:sz w:val="26"/>
          <w:szCs w:val="26"/>
        </w:rPr>
        <w:t>High</w:t>
      </w:r>
      <w:r>
        <w:rPr>
          <w:color w:val="212121"/>
          <w:sz w:val="26"/>
          <w:szCs w:val="26"/>
        </w:rPr>
        <w:t xml:space="preserve">  </w:t>
      </w:r>
      <w:r>
        <w:rPr>
          <w:color w:val="212121"/>
          <w:w w:val="101"/>
          <w:sz w:val="26"/>
          <w:szCs w:val="26"/>
        </w:rPr>
        <w:t>level</w:t>
      </w:r>
    </w:p>
    <w:p w14:paraId="2ED11ED2" w14:textId="77777777" w:rsidR="00D42F59" w:rsidRDefault="001C5A2A">
      <w:pPr>
        <w:spacing w:before="1"/>
        <w:ind w:right="1854"/>
        <w:jc w:val="both"/>
        <w:rPr>
          <w:sz w:val="26"/>
          <w:szCs w:val="26"/>
        </w:rPr>
        <w:sectPr w:rsidR="00D42F59">
          <w:type w:val="continuous"/>
          <w:pgSz w:w="11900" w:h="16840"/>
          <w:pgMar w:top="560" w:right="1140" w:bottom="280" w:left="780" w:header="720" w:footer="720" w:gutter="0"/>
          <w:cols w:num="2" w:space="720" w:equalWidth="0">
            <w:col w:w="4549" w:space="665"/>
            <w:col w:w="4766"/>
          </w:cols>
        </w:sectPr>
      </w:pPr>
      <w:r>
        <w:rPr>
          <w:color w:val="212121"/>
          <w:w w:val="101"/>
          <w:sz w:val="26"/>
          <w:szCs w:val="26"/>
        </w:rPr>
        <w:t>Spanish:</w:t>
      </w:r>
      <w:r>
        <w:rPr>
          <w:color w:val="212121"/>
          <w:sz w:val="26"/>
          <w:szCs w:val="26"/>
        </w:rPr>
        <w:t xml:space="preserve">  </w:t>
      </w:r>
      <w:proofErr w:type="gramStart"/>
      <w:r>
        <w:rPr>
          <w:color w:val="212121"/>
          <w:w w:val="101"/>
          <w:sz w:val="26"/>
          <w:szCs w:val="26"/>
        </w:rPr>
        <w:t>Medium</w:t>
      </w:r>
      <w:r>
        <w:rPr>
          <w:color w:val="212121"/>
          <w:sz w:val="26"/>
          <w:szCs w:val="26"/>
        </w:rPr>
        <w:t xml:space="preserve">  </w:t>
      </w:r>
      <w:r>
        <w:rPr>
          <w:color w:val="212121"/>
          <w:w w:val="101"/>
          <w:sz w:val="26"/>
          <w:szCs w:val="26"/>
        </w:rPr>
        <w:t>level</w:t>
      </w:r>
      <w:proofErr w:type="gramEnd"/>
    </w:p>
    <w:p w14:paraId="27983D3A" w14:textId="77777777" w:rsidR="00D42F59" w:rsidRDefault="00D42F59">
      <w:pPr>
        <w:spacing w:line="200" w:lineRule="exact"/>
      </w:pPr>
    </w:p>
    <w:p w14:paraId="167192DE" w14:textId="77777777" w:rsidR="00D42F59" w:rsidRDefault="00D42F59">
      <w:pPr>
        <w:spacing w:line="200" w:lineRule="exact"/>
      </w:pPr>
    </w:p>
    <w:p w14:paraId="1E1C1C5A" w14:textId="77777777" w:rsidR="00D42F59" w:rsidRDefault="00D42F59">
      <w:pPr>
        <w:spacing w:line="200" w:lineRule="exact"/>
      </w:pPr>
    </w:p>
    <w:p w14:paraId="37786A09" w14:textId="77777777" w:rsidR="00D42F59" w:rsidRDefault="00D42F59">
      <w:pPr>
        <w:spacing w:before="15" w:line="200" w:lineRule="exact"/>
        <w:sectPr w:rsidR="00D42F59">
          <w:type w:val="continuous"/>
          <w:pgSz w:w="11900" w:h="16840"/>
          <w:pgMar w:top="560" w:right="1140" w:bottom="280" w:left="780" w:header="720" w:footer="720" w:gutter="0"/>
          <w:cols w:space="720"/>
        </w:sectPr>
      </w:pPr>
    </w:p>
    <w:p w14:paraId="21889DBC" w14:textId="77777777" w:rsidR="00D42F59" w:rsidRDefault="00BB72BA">
      <w:pPr>
        <w:spacing w:before="81"/>
        <w:ind w:left="119"/>
        <w:rPr>
          <w:sz w:val="26"/>
          <w:szCs w:val="26"/>
        </w:rPr>
      </w:pPr>
      <w:r>
        <w:pict w14:anchorId="0CC9971E">
          <v:group id="_x0000_s1054" style="position:absolute;left:0;text-align:left;margin-left:21.1pt;margin-top:0;width:552.8pt;height:841.55pt;z-index:-251667968;mso-position-horizontal-relative:page;mso-position-vertical-relative:page" coordorigin="422" coordsize="11056,16831">
            <v:shape id="_x0000_s1062" style="position:absolute;left:450;top:378;width:0;height:16061" coordorigin="450,378" coordsize="0,16061" path="m450,16438l450,378e" filled="f" strokeweight="1.0136mm">
              <v:path arrowok="t"/>
            </v:shape>
            <v:shape id="_x0000_s1061" style="position:absolute;left:475;top:16411;width:1504;height:0" coordorigin="475,16411" coordsize="1504,0" path="m475,16411r1504,e" filled="f" strokeweight="1.0025mm">
              <v:path arrowok="t"/>
            </v:shape>
            <v:shape id="_x0000_s1060" style="position:absolute;left:475;top:405;width:1473;height:0" coordorigin="475,405" coordsize="1473,0" path="m475,405r1474,e" filled="f" strokeweight="1.0134mm">
              <v:path arrowok="t"/>
            </v:shape>
            <v:shape id="_x0000_s1059" style="position:absolute;left:11450;top:378;width:0;height:16060" coordorigin="11450,378" coordsize="0,16060" path="m11450,16438r,-16060e" filled="f" strokeweight="1.0027mm">
              <v:path arrowok="t"/>
            </v:shape>
            <v:shape id="_x0000_s1058" style="position:absolute;left:9981;top:16411;width:1444;height:0" coordorigin="9981,16411" coordsize="1444,0" path="m9981,16411r1444,e" filled="f" strokeweight="1.0025mm">
              <v:path arrowok="t"/>
            </v:shape>
            <v:shape id="_x0000_s1057" style="position:absolute;left:9951;top:405;width:1474;height:0" coordorigin="9951,405" coordsize="1474,0" path="m9951,405r1474,e" filled="f" strokeweight="1.0134mm">
              <v:path arrowok="t"/>
            </v:shape>
            <v:shape id="_x0000_s1056" style="position:absolute;left:1949;width:8003;height:2308" coordorigin="1949" coordsize="8003,2308" path="m9951,r,2308l1949,2308,1949,,9951,xe" fillcolor="#dee8ea" stroked="f">
              <v:path arrowok="t"/>
            </v:shape>
            <v:shape id="_x0000_s1055" style="position:absolute;left:1979;top:16111;width:8002;height:719" coordorigin="1979,16111" coordsize="8002,719" path="m9981,16111r,720l1979,16831r,-720l9981,16111xe" fillcolor="#dee8ea" stroked="f">
              <v:path arrowok="t"/>
            </v:shape>
            <w10:wrap anchorx="page" anchory="page"/>
          </v:group>
        </w:pict>
      </w:r>
      <w:r>
        <w:pict w14:anchorId="2CB70F2D">
          <v:group id="_x0000_s1052" style="position:absolute;left:0;text-align:left;margin-left:285.5pt;margin-top:-114.95pt;width:4.5pt;height:4.5pt;z-index:-251664896;mso-position-horizontal-relative:page" coordorigin="5710,-2299" coordsize="90,90">
            <v:shape id="_x0000_s1053" style="position:absolute;left:5710;top:-2299;width:90;height:90" coordorigin="5710,-2299" coordsize="90,90" path="m5800,-2254r-4,24l5782,-2215r-22,6l5755,-2209r-24,-5l5716,-2227r-6,-22l5710,-2254r5,-24l5728,-2293r22,-6l5755,-2299r24,4l5794,-2281r6,22l5800,-2254xe" fillcolor="#212121" stroked="f">
              <v:path arrowok="t"/>
            </v:shape>
            <w10:wrap anchorx="page"/>
          </v:group>
        </w:pict>
      </w:r>
      <w:r w:rsidR="001C5A2A">
        <w:rPr>
          <w:color w:val="212121"/>
          <w:w w:val="101"/>
          <w:sz w:val="26"/>
          <w:szCs w:val="26"/>
        </w:rPr>
        <w:t>E</w:t>
      </w:r>
      <w:r w:rsidR="001C5A2A">
        <w:rPr>
          <w:color w:val="212121"/>
          <w:sz w:val="26"/>
          <w:szCs w:val="26"/>
        </w:rPr>
        <w:t xml:space="preserve"> </w:t>
      </w:r>
      <w:r w:rsidR="001C5A2A">
        <w:rPr>
          <w:color w:val="212121"/>
          <w:w w:val="101"/>
          <w:sz w:val="26"/>
          <w:szCs w:val="26"/>
        </w:rPr>
        <w:t>D</w:t>
      </w:r>
      <w:r w:rsidR="001C5A2A">
        <w:rPr>
          <w:color w:val="212121"/>
          <w:sz w:val="26"/>
          <w:szCs w:val="26"/>
        </w:rPr>
        <w:t xml:space="preserve"> </w:t>
      </w:r>
      <w:r w:rsidR="001C5A2A">
        <w:rPr>
          <w:color w:val="212121"/>
          <w:w w:val="101"/>
          <w:sz w:val="26"/>
          <w:szCs w:val="26"/>
        </w:rPr>
        <w:t>U</w:t>
      </w:r>
      <w:r w:rsidR="001C5A2A">
        <w:rPr>
          <w:color w:val="212121"/>
          <w:sz w:val="26"/>
          <w:szCs w:val="26"/>
        </w:rPr>
        <w:t xml:space="preserve"> </w:t>
      </w:r>
      <w:r w:rsidR="001C5A2A">
        <w:rPr>
          <w:color w:val="212121"/>
          <w:w w:val="101"/>
          <w:sz w:val="26"/>
          <w:szCs w:val="26"/>
        </w:rPr>
        <w:t>C</w:t>
      </w:r>
      <w:r w:rsidR="001C5A2A">
        <w:rPr>
          <w:color w:val="212121"/>
          <w:sz w:val="26"/>
          <w:szCs w:val="26"/>
        </w:rPr>
        <w:t xml:space="preserve"> </w:t>
      </w:r>
      <w:r w:rsidR="001C5A2A">
        <w:rPr>
          <w:color w:val="212121"/>
          <w:w w:val="101"/>
          <w:sz w:val="26"/>
          <w:szCs w:val="26"/>
        </w:rPr>
        <w:t>A</w:t>
      </w:r>
      <w:r w:rsidR="001C5A2A">
        <w:rPr>
          <w:color w:val="212121"/>
          <w:sz w:val="26"/>
          <w:szCs w:val="26"/>
        </w:rPr>
        <w:t xml:space="preserve"> </w:t>
      </w:r>
      <w:r w:rsidR="001C5A2A">
        <w:rPr>
          <w:color w:val="212121"/>
          <w:w w:val="101"/>
          <w:sz w:val="26"/>
          <w:szCs w:val="26"/>
        </w:rPr>
        <w:t>T</w:t>
      </w:r>
      <w:r w:rsidR="001C5A2A">
        <w:rPr>
          <w:color w:val="212121"/>
          <w:sz w:val="26"/>
          <w:szCs w:val="26"/>
        </w:rPr>
        <w:t xml:space="preserve"> </w:t>
      </w:r>
      <w:r w:rsidR="001C5A2A">
        <w:rPr>
          <w:color w:val="212121"/>
          <w:w w:val="101"/>
          <w:sz w:val="26"/>
          <w:szCs w:val="26"/>
        </w:rPr>
        <w:t>I</w:t>
      </w:r>
      <w:r w:rsidR="001C5A2A">
        <w:rPr>
          <w:color w:val="212121"/>
          <w:sz w:val="26"/>
          <w:szCs w:val="26"/>
        </w:rPr>
        <w:t xml:space="preserve"> </w:t>
      </w:r>
      <w:r w:rsidR="001C5A2A">
        <w:rPr>
          <w:color w:val="212121"/>
          <w:w w:val="101"/>
          <w:sz w:val="26"/>
          <w:szCs w:val="26"/>
        </w:rPr>
        <w:t>O</w:t>
      </w:r>
      <w:r w:rsidR="001C5A2A">
        <w:rPr>
          <w:color w:val="212121"/>
          <w:sz w:val="26"/>
          <w:szCs w:val="26"/>
        </w:rPr>
        <w:t xml:space="preserve"> </w:t>
      </w:r>
      <w:r w:rsidR="001C5A2A">
        <w:rPr>
          <w:color w:val="212121"/>
          <w:w w:val="101"/>
          <w:sz w:val="26"/>
          <w:szCs w:val="26"/>
        </w:rPr>
        <w:t>N</w:t>
      </w:r>
    </w:p>
    <w:p w14:paraId="1117ED32" w14:textId="77777777" w:rsidR="00D42F59" w:rsidRDefault="00D42F59">
      <w:pPr>
        <w:spacing w:line="200" w:lineRule="exact"/>
      </w:pPr>
    </w:p>
    <w:p w14:paraId="5DF35DF8" w14:textId="77777777" w:rsidR="00D42F59" w:rsidRDefault="00D42F59">
      <w:pPr>
        <w:spacing w:line="280" w:lineRule="exact"/>
        <w:rPr>
          <w:sz w:val="28"/>
          <w:szCs w:val="28"/>
        </w:rPr>
      </w:pPr>
    </w:p>
    <w:p w14:paraId="5C68E5E2" w14:textId="77777777" w:rsidR="00D42F59" w:rsidRDefault="00BB72BA">
      <w:pPr>
        <w:ind w:left="478"/>
        <w:rPr>
          <w:sz w:val="26"/>
          <w:szCs w:val="26"/>
        </w:rPr>
      </w:pPr>
      <w:r>
        <w:pict w14:anchorId="05CDEA72">
          <v:group id="_x0000_s1050" style="position:absolute;left:0;text-align:left;margin-left:48.7pt;margin-top:5.4pt;width:4.5pt;height:4.5pt;z-index:-251655680;mso-position-horizontal-relative:page" coordorigin="974,108" coordsize="90,90">
            <v:shape id="_x0000_s1051" style="position:absolute;left:974;top:108;width:90;height:90" coordorigin="974,108" coordsize="90,90" path="m1064,153r-4,24l1046,192r-22,6l1019,198r-24,-5l980,180r-6,-22l974,153r5,-24l992,114r22,-6l1019,108r24,4l1058,126r6,22l1064,153xe" fillcolor="#212121" stroked="f">
              <v:path arrowok="t"/>
            </v:shape>
            <w10:wrap anchorx="page"/>
          </v:group>
        </w:pict>
      </w:r>
      <w:r w:rsidR="001C5A2A">
        <w:rPr>
          <w:color w:val="212121"/>
          <w:w w:val="101"/>
          <w:sz w:val="26"/>
          <w:szCs w:val="26"/>
        </w:rPr>
        <w:t>September-December</w:t>
      </w:r>
    </w:p>
    <w:p w14:paraId="3F47F36E" w14:textId="77777777" w:rsidR="00D42F59" w:rsidRDefault="001C5A2A">
      <w:pPr>
        <w:spacing w:before="45"/>
        <w:ind w:left="478"/>
        <w:rPr>
          <w:sz w:val="26"/>
          <w:szCs w:val="26"/>
        </w:rPr>
      </w:pPr>
      <w:r>
        <w:rPr>
          <w:color w:val="212121"/>
          <w:w w:val="101"/>
          <w:sz w:val="26"/>
          <w:szCs w:val="26"/>
        </w:rPr>
        <w:t>2017:</w:t>
      </w:r>
      <w:r>
        <w:rPr>
          <w:color w:val="212121"/>
          <w:sz w:val="26"/>
          <w:szCs w:val="26"/>
        </w:rPr>
        <w:t xml:space="preserve">  </w:t>
      </w:r>
      <w:proofErr w:type="gramStart"/>
      <w:r>
        <w:rPr>
          <w:color w:val="212121"/>
          <w:w w:val="101"/>
          <w:sz w:val="26"/>
          <w:szCs w:val="26"/>
        </w:rPr>
        <w:t>Exchange</w:t>
      </w:r>
      <w:r>
        <w:rPr>
          <w:color w:val="212121"/>
          <w:sz w:val="26"/>
          <w:szCs w:val="26"/>
        </w:rPr>
        <w:t xml:space="preserve">  </w:t>
      </w:r>
      <w:r>
        <w:rPr>
          <w:color w:val="212121"/>
          <w:w w:val="101"/>
          <w:sz w:val="26"/>
          <w:szCs w:val="26"/>
        </w:rPr>
        <w:t>at</w:t>
      </w:r>
      <w:proofErr w:type="gramEnd"/>
      <w:r>
        <w:rPr>
          <w:color w:val="212121"/>
          <w:sz w:val="26"/>
          <w:szCs w:val="26"/>
        </w:rPr>
        <w:t xml:space="preserve">  </w:t>
      </w:r>
      <w:r>
        <w:rPr>
          <w:color w:val="212121"/>
          <w:w w:val="101"/>
          <w:sz w:val="26"/>
          <w:szCs w:val="26"/>
        </w:rPr>
        <w:t>the</w:t>
      </w:r>
      <w:r>
        <w:rPr>
          <w:color w:val="212121"/>
          <w:sz w:val="26"/>
          <w:szCs w:val="26"/>
        </w:rPr>
        <w:t xml:space="preserve">  </w:t>
      </w:r>
      <w:r>
        <w:rPr>
          <w:color w:val="212121"/>
          <w:w w:val="101"/>
          <w:sz w:val="26"/>
          <w:szCs w:val="26"/>
        </w:rPr>
        <w:t>‘</w:t>
      </w:r>
      <w:proofErr w:type="spellStart"/>
      <w:r>
        <w:rPr>
          <w:color w:val="212121"/>
          <w:w w:val="101"/>
          <w:sz w:val="26"/>
          <w:szCs w:val="26"/>
        </w:rPr>
        <w:t>Institut</w:t>
      </w:r>
      <w:proofErr w:type="spellEnd"/>
    </w:p>
    <w:p w14:paraId="4652A51E" w14:textId="77777777" w:rsidR="00D42F59" w:rsidRDefault="001C5A2A">
      <w:pPr>
        <w:spacing w:before="45"/>
        <w:ind w:left="478"/>
        <w:rPr>
          <w:sz w:val="26"/>
          <w:szCs w:val="26"/>
        </w:rPr>
      </w:pPr>
      <w:proofErr w:type="spellStart"/>
      <w:proofErr w:type="gramStart"/>
      <w:r>
        <w:rPr>
          <w:color w:val="212121"/>
          <w:w w:val="101"/>
          <w:sz w:val="26"/>
          <w:szCs w:val="26"/>
        </w:rPr>
        <w:t>Catholique</w:t>
      </w:r>
      <w:proofErr w:type="spellEnd"/>
      <w:r>
        <w:rPr>
          <w:color w:val="212121"/>
          <w:sz w:val="26"/>
          <w:szCs w:val="26"/>
        </w:rPr>
        <w:t xml:space="preserve">  </w:t>
      </w:r>
      <w:r>
        <w:rPr>
          <w:color w:val="212121"/>
          <w:w w:val="101"/>
          <w:sz w:val="26"/>
          <w:szCs w:val="26"/>
        </w:rPr>
        <w:t>de</w:t>
      </w:r>
      <w:proofErr w:type="gramEnd"/>
      <w:r>
        <w:rPr>
          <w:color w:val="212121"/>
          <w:sz w:val="26"/>
          <w:szCs w:val="26"/>
        </w:rPr>
        <w:t xml:space="preserve">  </w:t>
      </w:r>
      <w:r>
        <w:rPr>
          <w:color w:val="212121"/>
          <w:w w:val="101"/>
          <w:sz w:val="26"/>
          <w:szCs w:val="26"/>
        </w:rPr>
        <w:t>Paris’</w:t>
      </w:r>
      <w:r>
        <w:rPr>
          <w:color w:val="212121"/>
          <w:sz w:val="26"/>
          <w:szCs w:val="26"/>
        </w:rPr>
        <w:t xml:space="preserve">  </w:t>
      </w:r>
      <w:r>
        <w:rPr>
          <w:color w:val="212121"/>
          <w:w w:val="101"/>
          <w:sz w:val="26"/>
          <w:szCs w:val="26"/>
        </w:rPr>
        <w:t>(France),</w:t>
      </w:r>
    </w:p>
    <w:p w14:paraId="1D428554" w14:textId="2B457ECE" w:rsidR="005F76EB" w:rsidRPr="00F35E7D" w:rsidRDefault="00BB72BA" w:rsidP="005F76EB">
      <w:pPr>
        <w:spacing w:before="45"/>
        <w:ind w:left="478"/>
        <w:rPr>
          <w:color w:val="212121"/>
          <w:w w:val="101"/>
          <w:sz w:val="26"/>
          <w:szCs w:val="26"/>
        </w:rPr>
      </w:pPr>
      <w:r>
        <w:pict w14:anchorId="47A7DAA0">
          <v:group id="_x0000_s1048" style="position:absolute;left:0;text-align:left;margin-left:303.5pt;margin-top:18.9pt;width:4.5pt;height:4.5pt;z-index:-251661824;mso-position-horizontal-relative:page" coordorigin="6070,378" coordsize="90,90">
            <v:shape id="_x0000_s1049" style="position:absolute;left:6070;top:378;width:90;height:90" coordorigin="6070,378" coordsize="90,90" path="m6160,423r-5,23l6142,461r-22,6l6115,468r-24,-5l6076,450r-6,-22l6070,423r4,-24l6088,384r22,-6l6115,378r24,4l6154,395r6,23l6160,423xe" fillcolor="#212121" stroked="f">
              <v:path arrowok="t"/>
            </v:shape>
            <w10:wrap anchorx="page"/>
          </v:group>
        </w:pict>
      </w:r>
      <w:proofErr w:type="gramStart"/>
      <w:r w:rsidR="001C5A2A">
        <w:rPr>
          <w:color w:val="212121"/>
          <w:w w:val="101"/>
          <w:sz w:val="26"/>
          <w:szCs w:val="26"/>
        </w:rPr>
        <w:t>Masters</w:t>
      </w:r>
      <w:r w:rsidR="001C5A2A">
        <w:rPr>
          <w:color w:val="212121"/>
          <w:sz w:val="26"/>
          <w:szCs w:val="26"/>
        </w:rPr>
        <w:t xml:space="preserve">  </w:t>
      </w:r>
      <w:r w:rsidR="001C5A2A">
        <w:rPr>
          <w:color w:val="212121"/>
          <w:w w:val="101"/>
          <w:sz w:val="26"/>
          <w:szCs w:val="26"/>
        </w:rPr>
        <w:t>in</w:t>
      </w:r>
      <w:proofErr w:type="gramEnd"/>
      <w:r w:rsidR="001C5A2A">
        <w:rPr>
          <w:color w:val="212121"/>
          <w:sz w:val="26"/>
          <w:szCs w:val="26"/>
        </w:rPr>
        <w:t xml:space="preserve">  </w:t>
      </w:r>
      <w:r w:rsidR="001C5A2A">
        <w:rPr>
          <w:color w:val="212121"/>
          <w:w w:val="101"/>
          <w:sz w:val="26"/>
          <w:szCs w:val="26"/>
        </w:rPr>
        <w:t>'</w:t>
      </w:r>
      <w:proofErr w:type="spellStart"/>
      <w:r w:rsidR="001C5A2A">
        <w:rPr>
          <w:color w:val="212121"/>
          <w:w w:val="101"/>
          <w:sz w:val="26"/>
          <w:szCs w:val="26"/>
        </w:rPr>
        <w:t>Ingénierie</w:t>
      </w:r>
      <w:proofErr w:type="spellEnd"/>
      <w:r w:rsidR="001C5A2A">
        <w:rPr>
          <w:color w:val="212121"/>
          <w:sz w:val="26"/>
          <w:szCs w:val="26"/>
        </w:rPr>
        <w:t xml:space="preserve">  </w:t>
      </w:r>
      <w:r w:rsidR="001C5A2A">
        <w:rPr>
          <w:color w:val="212121"/>
          <w:w w:val="101"/>
          <w:sz w:val="26"/>
          <w:szCs w:val="26"/>
        </w:rPr>
        <w:t>Culturelle'</w:t>
      </w:r>
    </w:p>
    <w:p w14:paraId="58EFECB1" w14:textId="7D6EEAAB" w:rsidR="00D42F59" w:rsidRDefault="00BB72BA">
      <w:pPr>
        <w:spacing w:before="45" w:line="276" w:lineRule="auto"/>
        <w:ind w:left="478" w:right="461"/>
        <w:rPr>
          <w:sz w:val="26"/>
          <w:szCs w:val="26"/>
        </w:rPr>
      </w:pPr>
      <w:r>
        <w:pict w14:anchorId="0D7B0358">
          <v:group id="_x0000_s1046" style="position:absolute;left:0;text-align:left;margin-left:48.7pt;margin-top:7.65pt;width:4.5pt;height:4.5pt;z-index:-251654656;mso-position-horizontal-relative:page" coordorigin="974,153" coordsize="90,90">
            <v:shape id="_x0000_s1047" style="position:absolute;left:974;top:153;width:90;height:90" coordorigin="974,153" coordsize="90,90" path="m1064,198r-4,24l1046,237r-22,6l1019,243r-24,-5l980,225r-6,-22l974,198r5,-24l992,159r22,-6l1019,153r24,4l1058,171r6,22l1064,198xe" fillcolor="#212121" stroked="f">
              <v:path arrowok="t"/>
            </v:shape>
            <w10:wrap anchorx="page"/>
          </v:group>
        </w:pict>
      </w:r>
      <w:r w:rsidR="001C5A2A">
        <w:rPr>
          <w:color w:val="212121"/>
          <w:w w:val="101"/>
          <w:sz w:val="26"/>
          <w:szCs w:val="26"/>
        </w:rPr>
        <w:t>2016-201</w:t>
      </w:r>
      <w:r w:rsidR="00F35E7D">
        <w:rPr>
          <w:color w:val="212121"/>
          <w:w w:val="101"/>
          <w:sz w:val="26"/>
          <w:szCs w:val="26"/>
        </w:rPr>
        <w:t>9</w:t>
      </w:r>
      <w:r w:rsidR="001C5A2A">
        <w:rPr>
          <w:color w:val="212121"/>
          <w:w w:val="101"/>
          <w:sz w:val="26"/>
          <w:szCs w:val="26"/>
        </w:rPr>
        <w:t>:</w:t>
      </w:r>
      <w:r w:rsidR="001C5A2A">
        <w:rPr>
          <w:color w:val="212121"/>
          <w:sz w:val="26"/>
          <w:szCs w:val="26"/>
        </w:rPr>
        <w:t xml:space="preserve">  </w:t>
      </w:r>
      <w:proofErr w:type="gramStart"/>
      <w:r w:rsidR="001C5A2A">
        <w:rPr>
          <w:color w:val="212121"/>
          <w:w w:val="101"/>
          <w:sz w:val="26"/>
          <w:szCs w:val="26"/>
        </w:rPr>
        <w:t>Masters</w:t>
      </w:r>
      <w:r w:rsidR="001C5A2A">
        <w:rPr>
          <w:color w:val="212121"/>
          <w:sz w:val="26"/>
          <w:szCs w:val="26"/>
        </w:rPr>
        <w:t xml:space="preserve">  </w:t>
      </w:r>
      <w:r w:rsidR="001C5A2A">
        <w:rPr>
          <w:color w:val="212121"/>
          <w:w w:val="101"/>
          <w:sz w:val="26"/>
          <w:szCs w:val="26"/>
        </w:rPr>
        <w:t>in</w:t>
      </w:r>
      <w:proofErr w:type="gramEnd"/>
      <w:r w:rsidR="001C5A2A">
        <w:rPr>
          <w:color w:val="212121"/>
          <w:sz w:val="26"/>
          <w:szCs w:val="26"/>
        </w:rPr>
        <w:t xml:space="preserve">  </w:t>
      </w:r>
      <w:r w:rsidR="001C5A2A">
        <w:rPr>
          <w:color w:val="212121"/>
          <w:w w:val="101"/>
          <w:sz w:val="26"/>
          <w:szCs w:val="26"/>
        </w:rPr>
        <w:t>'Event planning'</w:t>
      </w:r>
      <w:r w:rsidR="001C5A2A">
        <w:rPr>
          <w:color w:val="212121"/>
          <w:sz w:val="26"/>
          <w:szCs w:val="26"/>
        </w:rPr>
        <w:t xml:space="preserve">  </w:t>
      </w:r>
      <w:r w:rsidR="001C5A2A">
        <w:rPr>
          <w:color w:val="212121"/>
          <w:w w:val="101"/>
          <w:sz w:val="26"/>
          <w:szCs w:val="26"/>
        </w:rPr>
        <w:t>at</w:t>
      </w:r>
      <w:r w:rsidR="001C5A2A">
        <w:rPr>
          <w:color w:val="212121"/>
          <w:sz w:val="26"/>
          <w:szCs w:val="26"/>
        </w:rPr>
        <w:t xml:space="preserve">  </w:t>
      </w:r>
      <w:r w:rsidR="001C5A2A">
        <w:rPr>
          <w:color w:val="212121"/>
          <w:w w:val="101"/>
          <w:sz w:val="26"/>
          <w:szCs w:val="26"/>
        </w:rPr>
        <w:t>Saint-Joseph</w:t>
      </w:r>
    </w:p>
    <w:p w14:paraId="057E4A1F" w14:textId="1AEA582D" w:rsidR="005F76EB" w:rsidRPr="005F76EB" w:rsidRDefault="001C5A2A" w:rsidP="005F76EB">
      <w:pPr>
        <w:spacing w:before="1"/>
        <w:ind w:left="478"/>
        <w:rPr>
          <w:color w:val="212121"/>
          <w:w w:val="101"/>
          <w:sz w:val="26"/>
          <w:szCs w:val="26"/>
        </w:rPr>
      </w:pPr>
      <w:proofErr w:type="gramStart"/>
      <w:r>
        <w:rPr>
          <w:color w:val="212121"/>
          <w:w w:val="101"/>
          <w:sz w:val="26"/>
          <w:szCs w:val="26"/>
        </w:rPr>
        <w:t>University,</w:t>
      </w:r>
      <w:r>
        <w:rPr>
          <w:color w:val="212121"/>
          <w:sz w:val="26"/>
          <w:szCs w:val="26"/>
        </w:rPr>
        <w:t xml:space="preserve">  </w:t>
      </w:r>
      <w:r>
        <w:rPr>
          <w:color w:val="212121"/>
          <w:w w:val="101"/>
          <w:sz w:val="26"/>
          <w:szCs w:val="26"/>
        </w:rPr>
        <w:t>Geography</w:t>
      </w:r>
      <w:proofErr w:type="gramEnd"/>
      <w:r>
        <w:rPr>
          <w:color w:val="212121"/>
          <w:sz w:val="26"/>
          <w:szCs w:val="26"/>
        </w:rPr>
        <w:t xml:space="preserve">  </w:t>
      </w:r>
      <w:r>
        <w:rPr>
          <w:color w:val="212121"/>
          <w:w w:val="101"/>
          <w:sz w:val="26"/>
          <w:szCs w:val="26"/>
        </w:rPr>
        <w:t>Faculty</w:t>
      </w:r>
    </w:p>
    <w:p w14:paraId="5EBA2F05" w14:textId="77777777" w:rsidR="00D42F59" w:rsidRDefault="00BB72BA">
      <w:pPr>
        <w:spacing w:before="45"/>
        <w:ind w:left="478"/>
        <w:rPr>
          <w:sz w:val="26"/>
          <w:szCs w:val="26"/>
        </w:rPr>
      </w:pPr>
      <w:r>
        <w:pict w14:anchorId="433C0AEE">
          <v:group id="_x0000_s1044" style="position:absolute;left:0;text-align:left;margin-left:48.7pt;margin-top:7.65pt;width:4.5pt;height:4.5pt;z-index:-251653632;mso-position-horizontal-relative:page" coordorigin="974,153" coordsize="90,90">
            <v:shape id="_x0000_s1045" style="position:absolute;left:974;top:153;width:90;height:90" coordorigin="974,153" coordsize="90,90" path="m1064,198r-4,24l1046,237r-22,6l1019,243r-24,-5l980,225r-6,-22l974,198r5,-24l992,159r22,-6l1019,153r24,4l1058,171r6,22l1064,198xe" fillcolor="#212121" stroked="f">
              <v:path arrowok="t"/>
            </v:shape>
            <w10:wrap anchorx="page"/>
          </v:group>
        </w:pict>
      </w:r>
      <w:r w:rsidR="001C5A2A">
        <w:rPr>
          <w:color w:val="212121"/>
          <w:w w:val="101"/>
          <w:sz w:val="26"/>
          <w:szCs w:val="26"/>
        </w:rPr>
        <w:t>2013-2016:</w:t>
      </w:r>
      <w:r w:rsidR="001C5A2A">
        <w:rPr>
          <w:color w:val="212121"/>
          <w:sz w:val="26"/>
          <w:szCs w:val="26"/>
        </w:rPr>
        <w:t xml:space="preserve">  </w:t>
      </w:r>
      <w:proofErr w:type="gramStart"/>
      <w:r w:rsidR="001C5A2A">
        <w:rPr>
          <w:color w:val="212121"/>
          <w:w w:val="101"/>
          <w:sz w:val="26"/>
          <w:szCs w:val="26"/>
        </w:rPr>
        <w:t>Bachelor</w:t>
      </w:r>
      <w:r w:rsidR="001C5A2A">
        <w:rPr>
          <w:color w:val="212121"/>
          <w:sz w:val="26"/>
          <w:szCs w:val="26"/>
        </w:rPr>
        <w:t xml:space="preserve">  </w:t>
      </w:r>
      <w:r w:rsidR="001C5A2A">
        <w:rPr>
          <w:color w:val="212121"/>
          <w:w w:val="101"/>
          <w:sz w:val="26"/>
          <w:szCs w:val="26"/>
        </w:rPr>
        <w:t>of</w:t>
      </w:r>
      <w:proofErr w:type="gramEnd"/>
      <w:r w:rsidR="001C5A2A">
        <w:rPr>
          <w:color w:val="212121"/>
          <w:sz w:val="26"/>
          <w:szCs w:val="26"/>
        </w:rPr>
        <w:t xml:space="preserve">  </w:t>
      </w:r>
      <w:r w:rsidR="001C5A2A">
        <w:rPr>
          <w:color w:val="212121"/>
          <w:w w:val="101"/>
          <w:sz w:val="26"/>
          <w:szCs w:val="26"/>
        </w:rPr>
        <w:t>Arts</w:t>
      </w:r>
      <w:r w:rsidR="001C5A2A">
        <w:rPr>
          <w:color w:val="212121"/>
          <w:sz w:val="26"/>
          <w:szCs w:val="26"/>
        </w:rPr>
        <w:t xml:space="preserve">  </w:t>
      </w:r>
      <w:r w:rsidR="001C5A2A">
        <w:rPr>
          <w:color w:val="212121"/>
          <w:w w:val="101"/>
          <w:sz w:val="26"/>
          <w:szCs w:val="26"/>
        </w:rPr>
        <w:t>in</w:t>
      </w:r>
    </w:p>
    <w:p w14:paraId="454D81F9" w14:textId="497FFA1C" w:rsidR="005F76EB" w:rsidRPr="005F76EB" w:rsidRDefault="001C5A2A" w:rsidP="005F76EB">
      <w:pPr>
        <w:spacing w:before="45"/>
        <w:ind w:left="478"/>
        <w:rPr>
          <w:color w:val="212121"/>
          <w:w w:val="101"/>
          <w:sz w:val="26"/>
          <w:szCs w:val="26"/>
        </w:rPr>
      </w:pPr>
      <w:r>
        <w:rPr>
          <w:color w:val="212121"/>
          <w:w w:val="101"/>
          <w:sz w:val="26"/>
          <w:szCs w:val="26"/>
        </w:rPr>
        <w:t>Saint-</w:t>
      </w:r>
      <w:proofErr w:type="gramStart"/>
      <w:r>
        <w:rPr>
          <w:color w:val="212121"/>
          <w:w w:val="101"/>
          <w:sz w:val="26"/>
          <w:szCs w:val="26"/>
        </w:rPr>
        <w:t>Joseph</w:t>
      </w:r>
      <w:r>
        <w:rPr>
          <w:color w:val="212121"/>
          <w:sz w:val="26"/>
          <w:szCs w:val="26"/>
        </w:rPr>
        <w:t xml:space="preserve">  </w:t>
      </w:r>
      <w:r>
        <w:rPr>
          <w:color w:val="212121"/>
          <w:w w:val="101"/>
          <w:sz w:val="26"/>
          <w:szCs w:val="26"/>
        </w:rPr>
        <w:t>University</w:t>
      </w:r>
      <w:proofErr w:type="gramEnd"/>
      <w:r>
        <w:rPr>
          <w:color w:val="212121"/>
          <w:w w:val="101"/>
          <w:sz w:val="26"/>
          <w:szCs w:val="26"/>
        </w:rPr>
        <w:t>,</w:t>
      </w:r>
    </w:p>
    <w:p w14:paraId="59CB3969" w14:textId="77777777" w:rsidR="00D42F59" w:rsidRDefault="001C5A2A">
      <w:pPr>
        <w:spacing w:before="45"/>
        <w:ind w:left="478" w:right="-65"/>
        <w:rPr>
          <w:sz w:val="26"/>
          <w:szCs w:val="26"/>
        </w:rPr>
      </w:pPr>
      <w:proofErr w:type="gramStart"/>
      <w:r>
        <w:rPr>
          <w:color w:val="212121"/>
          <w:w w:val="101"/>
          <w:sz w:val="26"/>
          <w:szCs w:val="26"/>
        </w:rPr>
        <w:t>Geography</w:t>
      </w:r>
      <w:r>
        <w:rPr>
          <w:color w:val="212121"/>
          <w:sz w:val="26"/>
          <w:szCs w:val="26"/>
        </w:rPr>
        <w:t xml:space="preserve">  </w:t>
      </w:r>
      <w:r>
        <w:rPr>
          <w:color w:val="212121"/>
          <w:w w:val="101"/>
          <w:sz w:val="26"/>
          <w:szCs w:val="26"/>
        </w:rPr>
        <w:t>Faculty</w:t>
      </w:r>
      <w:proofErr w:type="gramEnd"/>
      <w:r>
        <w:rPr>
          <w:color w:val="212121"/>
          <w:w w:val="101"/>
          <w:sz w:val="26"/>
          <w:szCs w:val="26"/>
        </w:rPr>
        <w:t>,</w:t>
      </w:r>
      <w:r>
        <w:rPr>
          <w:color w:val="212121"/>
          <w:sz w:val="26"/>
          <w:szCs w:val="26"/>
        </w:rPr>
        <w:t xml:space="preserve">  </w:t>
      </w:r>
      <w:r>
        <w:rPr>
          <w:color w:val="212121"/>
          <w:w w:val="101"/>
          <w:sz w:val="26"/>
          <w:szCs w:val="26"/>
        </w:rPr>
        <w:t>Touristic</w:t>
      </w:r>
      <w:r>
        <w:rPr>
          <w:color w:val="212121"/>
          <w:sz w:val="26"/>
          <w:szCs w:val="26"/>
        </w:rPr>
        <w:t xml:space="preserve">  </w:t>
      </w:r>
      <w:r>
        <w:rPr>
          <w:color w:val="212121"/>
          <w:w w:val="101"/>
          <w:sz w:val="26"/>
          <w:szCs w:val="26"/>
        </w:rPr>
        <w:t>and</w:t>
      </w:r>
    </w:p>
    <w:p w14:paraId="2E0896CA" w14:textId="1B79637C" w:rsidR="005F76EB" w:rsidRPr="005F76EB" w:rsidRDefault="00BB72BA" w:rsidP="005F76EB">
      <w:pPr>
        <w:spacing w:before="45"/>
        <w:ind w:left="478"/>
        <w:rPr>
          <w:color w:val="212121"/>
          <w:w w:val="101"/>
          <w:sz w:val="26"/>
          <w:szCs w:val="26"/>
        </w:rPr>
      </w:pPr>
      <w:r>
        <w:pict w14:anchorId="717C1CA2">
          <v:group id="_x0000_s1042" style="position:absolute;left:0;text-align:left;margin-left:303.5pt;margin-top:10.65pt;width:4.5pt;height:4.5pt;z-index:-251659776;mso-position-horizontal-relative:page" coordorigin="6070,213" coordsize="90,90">
            <v:shape id="_x0000_s1043" style="position:absolute;left:6070;top:213;width:90;height:90" coordorigin="6070,213" coordsize="90,90" path="m6160,258r-5,24l6142,297r-22,6l6115,303r-24,-5l6076,285r-6,-22l6070,258r4,-24l6088,219r22,-6l6115,213r24,4l6154,231r6,22l6160,258xe" fillcolor="#212121" stroked="f">
              <v:path arrowok="t"/>
            </v:shape>
            <w10:wrap anchorx="page"/>
          </v:group>
        </w:pict>
      </w:r>
      <w:proofErr w:type="gramStart"/>
      <w:r w:rsidR="001C5A2A">
        <w:rPr>
          <w:color w:val="212121"/>
          <w:w w:val="101"/>
          <w:sz w:val="26"/>
          <w:szCs w:val="26"/>
        </w:rPr>
        <w:t>Cultural</w:t>
      </w:r>
      <w:r w:rsidR="001C5A2A">
        <w:rPr>
          <w:color w:val="212121"/>
          <w:sz w:val="26"/>
          <w:szCs w:val="26"/>
        </w:rPr>
        <w:t xml:space="preserve">  </w:t>
      </w:r>
      <w:r w:rsidR="001C5A2A">
        <w:rPr>
          <w:color w:val="212121"/>
          <w:w w:val="101"/>
          <w:sz w:val="26"/>
          <w:szCs w:val="26"/>
        </w:rPr>
        <w:t>Management</w:t>
      </w:r>
      <w:proofErr w:type="gramEnd"/>
    </w:p>
    <w:p w14:paraId="42D8FCE9" w14:textId="77777777" w:rsidR="00D42F59" w:rsidRDefault="00BB72BA">
      <w:pPr>
        <w:spacing w:before="45"/>
        <w:ind w:left="478"/>
        <w:rPr>
          <w:sz w:val="26"/>
          <w:szCs w:val="26"/>
        </w:rPr>
      </w:pPr>
      <w:r>
        <w:pict w14:anchorId="41635A54">
          <v:group id="_x0000_s1040" style="position:absolute;left:0;text-align:left;margin-left:48.7pt;margin-top:7.65pt;width:4.5pt;height:4.5pt;z-index:-251652608;mso-position-horizontal-relative:page" coordorigin="974,153" coordsize="90,90">
            <v:shape id="_x0000_s1041" style="position:absolute;left:974;top:153;width:90;height:90" coordorigin="974,153" coordsize="90,90" path="m1064,198r-4,24l1046,237r-22,6l1019,243r-24,-5l980,225r-6,-22l974,198r5,-24l992,159r22,-6l1019,153r24,4l1058,171r6,22l1064,198xe" fillcolor="#212121" stroked="f">
              <v:path arrowok="t"/>
            </v:shape>
            <w10:wrap anchorx="page"/>
          </v:group>
        </w:pict>
      </w:r>
      <w:r w:rsidR="001C5A2A">
        <w:rPr>
          <w:color w:val="212121"/>
          <w:w w:val="101"/>
          <w:sz w:val="26"/>
          <w:szCs w:val="26"/>
        </w:rPr>
        <w:t>2013:</w:t>
      </w:r>
      <w:r w:rsidR="001C5A2A">
        <w:rPr>
          <w:color w:val="212121"/>
          <w:sz w:val="26"/>
          <w:szCs w:val="26"/>
        </w:rPr>
        <w:t xml:space="preserve">  </w:t>
      </w:r>
      <w:proofErr w:type="gramStart"/>
      <w:r w:rsidR="001C5A2A">
        <w:rPr>
          <w:color w:val="212121"/>
          <w:w w:val="101"/>
          <w:sz w:val="26"/>
          <w:szCs w:val="26"/>
        </w:rPr>
        <w:t>French</w:t>
      </w:r>
      <w:r w:rsidR="001C5A2A">
        <w:rPr>
          <w:color w:val="212121"/>
          <w:sz w:val="26"/>
          <w:szCs w:val="26"/>
        </w:rPr>
        <w:t xml:space="preserve">  </w:t>
      </w:r>
      <w:proofErr w:type="spellStart"/>
      <w:r w:rsidR="001C5A2A">
        <w:rPr>
          <w:color w:val="212121"/>
          <w:w w:val="101"/>
          <w:sz w:val="26"/>
          <w:szCs w:val="26"/>
        </w:rPr>
        <w:t>Baccalauréat</w:t>
      </w:r>
      <w:proofErr w:type="spellEnd"/>
      <w:proofErr w:type="gramEnd"/>
      <w:r w:rsidR="001C5A2A">
        <w:rPr>
          <w:color w:val="212121"/>
          <w:sz w:val="26"/>
          <w:szCs w:val="26"/>
        </w:rPr>
        <w:t xml:space="preserve">  </w:t>
      </w:r>
      <w:r w:rsidR="001C5A2A">
        <w:rPr>
          <w:color w:val="212121"/>
          <w:w w:val="101"/>
          <w:sz w:val="26"/>
          <w:szCs w:val="26"/>
        </w:rPr>
        <w:t>–</w:t>
      </w:r>
    </w:p>
    <w:p w14:paraId="196B458C" w14:textId="77777777" w:rsidR="00D42F59" w:rsidRDefault="001C5A2A">
      <w:pPr>
        <w:spacing w:before="45"/>
        <w:ind w:left="478"/>
        <w:rPr>
          <w:sz w:val="26"/>
          <w:szCs w:val="26"/>
        </w:rPr>
      </w:pPr>
      <w:proofErr w:type="gramStart"/>
      <w:r>
        <w:rPr>
          <w:color w:val="212121"/>
          <w:w w:val="101"/>
          <w:sz w:val="26"/>
          <w:szCs w:val="26"/>
        </w:rPr>
        <w:t>Social</w:t>
      </w:r>
      <w:r>
        <w:rPr>
          <w:color w:val="212121"/>
          <w:sz w:val="26"/>
          <w:szCs w:val="26"/>
        </w:rPr>
        <w:t xml:space="preserve">  </w:t>
      </w:r>
      <w:r>
        <w:rPr>
          <w:color w:val="212121"/>
          <w:w w:val="101"/>
          <w:sz w:val="26"/>
          <w:szCs w:val="26"/>
        </w:rPr>
        <w:t>Sciences</w:t>
      </w:r>
      <w:proofErr w:type="gramEnd"/>
      <w:r>
        <w:rPr>
          <w:color w:val="212121"/>
          <w:sz w:val="26"/>
          <w:szCs w:val="26"/>
        </w:rPr>
        <w:t xml:space="preserve">  </w:t>
      </w:r>
      <w:r>
        <w:rPr>
          <w:color w:val="212121"/>
          <w:w w:val="101"/>
          <w:sz w:val="26"/>
          <w:szCs w:val="26"/>
        </w:rPr>
        <w:t>and</w:t>
      </w:r>
      <w:r>
        <w:rPr>
          <w:color w:val="212121"/>
          <w:sz w:val="26"/>
          <w:szCs w:val="26"/>
        </w:rPr>
        <w:t xml:space="preserve">  </w:t>
      </w:r>
      <w:r>
        <w:rPr>
          <w:color w:val="212121"/>
          <w:w w:val="101"/>
          <w:sz w:val="26"/>
          <w:szCs w:val="26"/>
        </w:rPr>
        <w:t>Economics</w:t>
      </w:r>
    </w:p>
    <w:p w14:paraId="45B5C6CD" w14:textId="699886D4" w:rsidR="005F76EB" w:rsidRPr="005F76EB" w:rsidRDefault="001C5A2A" w:rsidP="005F76EB">
      <w:pPr>
        <w:spacing w:before="45"/>
        <w:ind w:left="478"/>
        <w:rPr>
          <w:color w:val="212121"/>
          <w:w w:val="101"/>
          <w:sz w:val="26"/>
          <w:szCs w:val="26"/>
        </w:rPr>
      </w:pPr>
      <w:r>
        <w:rPr>
          <w:color w:val="212121"/>
          <w:w w:val="101"/>
          <w:sz w:val="26"/>
          <w:szCs w:val="26"/>
        </w:rPr>
        <w:t>Branch</w:t>
      </w:r>
    </w:p>
    <w:p w14:paraId="19DDE633" w14:textId="77777777" w:rsidR="00D42F59" w:rsidRDefault="00BB72BA">
      <w:pPr>
        <w:spacing w:before="45"/>
        <w:ind w:left="478" w:right="-36"/>
        <w:rPr>
          <w:sz w:val="26"/>
          <w:szCs w:val="26"/>
        </w:rPr>
      </w:pPr>
      <w:r>
        <w:pict w14:anchorId="1B8D1C83">
          <v:group id="_x0000_s1038" style="position:absolute;left:0;text-align:left;margin-left:303.5pt;margin-top:10.65pt;width:4.5pt;height:4.5pt;z-index:-251657728;mso-position-horizontal-relative:page" coordorigin="6070,213" coordsize="90,90">
            <v:shape id="_x0000_s1039" style="position:absolute;left:6070;top:213;width:90;height:90" coordorigin="6070,213" coordsize="90,90" path="m6160,258r-5,24l6142,297r-22,6l6115,303r-24,-5l6076,285r-6,-22l6070,258r4,-24l6088,219r22,-6l6115,213r24,4l6154,231r6,22l6160,258xe" fillcolor="#212121" stroked="f">
              <v:path arrowok="t"/>
            </v:shape>
            <w10:wrap anchorx="page"/>
          </v:group>
        </w:pict>
      </w:r>
      <w:r>
        <w:pict w14:anchorId="0F8B98D2">
          <v:group id="_x0000_s1036" style="position:absolute;left:0;text-align:left;margin-left:48.7pt;margin-top:7.65pt;width:4.5pt;height:4.5pt;z-index:-251651584;mso-position-horizontal-relative:page" coordorigin="974,153" coordsize="90,90">
            <v:shape id="_x0000_s1037" style="position:absolute;left:974;top:153;width:90;height:90" coordorigin="974,153" coordsize="90,90" path="m1064,198r-4,24l1046,237r-22,6l1019,243r-24,-5l980,225r-6,-22l974,198r5,-24l992,159r22,-6l1019,153r24,4l1058,171r6,22l1064,198xe" fillcolor="#212121" stroked="f">
              <v:path arrowok="t"/>
            </v:shape>
            <w10:wrap anchorx="page"/>
          </v:group>
        </w:pict>
      </w:r>
      <w:r w:rsidR="001C5A2A">
        <w:rPr>
          <w:color w:val="212121"/>
          <w:w w:val="101"/>
          <w:sz w:val="26"/>
          <w:szCs w:val="26"/>
        </w:rPr>
        <w:t>1998-2013:</w:t>
      </w:r>
      <w:r w:rsidR="001C5A2A">
        <w:rPr>
          <w:color w:val="212121"/>
          <w:sz w:val="26"/>
          <w:szCs w:val="26"/>
        </w:rPr>
        <w:t xml:space="preserve">  </w:t>
      </w:r>
      <w:proofErr w:type="gramStart"/>
      <w:r w:rsidR="001C5A2A">
        <w:rPr>
          <w:color w:val="212121"/>
          <w:w w:val="101"/>
          <w:sz w:val="26"/>
          <w:szCs w:val="26"/>
        </w:rPr>
        <w:t>Student</w:t>
      </w:r>
      <w:r w:rsidR="001C5A2A">
        <w:rPr>
          <w:color w:val="212121"/>
          <w:sz w:val="26"/>
          <w:szCs w:val="26"/>
        </w:rPr>
        <w:t xml:space="preserve">  </w:t>
      </w:r>
      <w:r w:rsidR="001C5A2A">
        <w:rPr>
          <w:color w:val="212121"/>
          <w:w w:val="101"/>
          <w:sz w:val="26"/>
          <w:szCs w:val="26"/>
        </w:rPr>
        <w:t>at</w:t>
      </w:r>
      <w:proofErr w:type="gramEnd"/>
      <w:r w:rsidR="001C5A2A">
        <w:rPr>
          <w:color w:val="212121"/>
          <w:sz w:val="26"/>
          <w:szCs w:val="26"/>
        </w:rPr>
        <w:t xml:space="preserve">  </w:t>
      </w:r>
      <w:r w:rsidR="001C5A2A">
        <w:rPr>
          <w:color w:val="212121"/>
          <w:w w:val="101"/>
          <w:sz w:val="26"/>
          <w:szCs w:val="26"/>
        </w:rPr>
        <w:t>the</w:t>
      </w:r>
      <w:r w:rsidR="001C5A2A">
        <w:rPr>
          <w:color w:val="212121"/>
          <w:sz w:val="26"/>
          <w:szCs w:val="26"/>
        </w:rPr>
        <w:t xml:space="preserve">  </w:t>
      </w:r>
      <w:r w:rsidR="001C5A2A">
        <w:rPr>
          <w:color w:val="212121"/>
          <w:w w:val="101"/>
          <w:sz w:val="26"/>
          <w:szCs w:val="26"/>
        </w:rPr>
        <w:t>French</w:t>
      </w:r>
    </w:p>
    <w:p w14:paraId="70D4F06A" w14:textId="77777777" w:rsidR="00D42F59" w:rsidRDefault="001C5A2A">
      <w:pPr>
        <w:spacing w:before="45"/>
        <w:ind w:left="478"/>
        <w:rPr>
          <w:sz w:val="26"/>
          <w:szCs w:val="26"/>
        </w:rPr>
      </w:pPr>
      <w:proofErr w:type="gramStart"/>
      <w:r>
        <w:rPr>
          <w:color w:val="212121"/>
          <w:w w:val="101"/>
          <w:sz w:val="26"/>
          <w:szCs w:val="26"/>
        </w:rPr>
        <w:t>International</w:t>
      </w:r>
      <w:r>
        <w:rPr>
          <w:color w:val="212121"/>
          <w:sz w:val="26"/>
          <w:szCs w:val="26"/>
        </w:rPr>
        <w:t xml:space="preserve">  </w:t>
      </w:r>
      <w:r>
        <w:rPr>
          <w:color w:val="212121"/>
          <w:w w:val="101"/>
          <w:sz w:val="26"/>
          <w:szCs w:val="26"/>
        </w:rPr>
        <w:t>School</w:t>
      </w:r>
      <w:proofErr w:type="gramEnd"/>
      <w:r>
        <w:rPr>
          <w:color w:val="212121"/>
          <w:sz w:val="26"/>
          <w:szCs w:val="26"/>
        </w:rPr>
        <w:t xml:space="preserve">  </w:t>
      </w:r>
      <w:r>
        <w:rPr>
          <w:color w:val="212121"/>
          <w:w w:val="101"/>
          <w:sz w:val="26"/>
          <w:szCs w:val="26"/>
        </w:rPr>
        <w:t>of</w:t>
      </w:r>
      <w:r>
        <w:rPr>
          <w:color w:val="212121"/>
          <w:sz w:val="26"/>
          <w:szCs w:val="26"/>
        </w:rPr>
        <w:t xml:space="preserve">  </w:t>
      </w:r>
      <w:r>
        <w:rPr>
          <w:color w:val="212121"/>
          <w:w w:val="101"/>
          <w:sz w:val="26"/>
          <w:szCs w:val="26"/>
        </w:rPr>
        <w:t>Riyadh</w:t>
      </w:r>
    </w:p>
    <w:p w14:paraId="3418140F" w14:textId="77777777" w:rsidR="00D42F59" w:rsidRDefault="00D42F59">
      <w:pPr>
        <w:spacing w:line="200" w:lineRule="exact"/>
      </w:pPr>
    </w:p>
    <w:p w14:paraId="1AC65F8A" w14:textId="77777777" w:rsidR="00D42F59" w:rsidRDefault="00D42F59">
      <w:pPr>
        <w:spacing w:line="200" w:lineRule="exact"/>
      </w:pPr>
    </w:p>
    <w:p w14:paraId="474BEDAD" w14:textId="77777777" w:rsidR="00D42F59" w:rsidRDefault="00D42F59">
      <w:pPr>
        <w:spacing w:line="200" w:lineRule="exact"/>
      </w:pPr>
    </w:p>
    <w:p w14:paraId="46E9D6B2" w14:textId="77777777" w:rsidR="00D42F59" w:rsidRDefault="00D42F59">
      <w:pPr>
        <w:spacing w:before="5" w:line="220" w:lineRule="exact"/>
        <w:rPr>
          <w:sz w:val="22"/>
          <w:szCs w:val="22"/>
        </w:rPr>
      </w:pPr>
    </w:p>
    <w:p w14:paraId="13DE4422" w14:textId="77777777" w:rsidR="00D42F59" w:rsidRDefault="001C5A2A">
      <w:pPr>
        <w:ind w:left="119"/>
        <w:rPr>
          <w:sz w:val="26"/>
          <w:szCs w:val="26"/>
        </w:rPr>
      </w:pPr>
      <w:r>
        <w:rPr>
          <w:color w:val="212121"/>
          <w:w w:val="101"/>
          <w:sz w:val="26"/>
          <w:szCs w:val="26"/>
        </w:rPr>
        <w:t>S</w:t>
      </w:r>
      <w:r>
        <w:rPr>
          <w:color w:val="212121"/>
          <w:sz w:val="26"/>
          <w:szCs w:val="26"/>
        </w:rPr>
        <w:t xml:space="preserve"> </w:t>
      </w:r>
      <w:r>
        <w:rPr>
          <w:color w:val="212121"/>
          <w:w w:val="101"/>
          <w:sz w:val="26"/>
          <w:szCs w:val="26"/>
        </w:rPr>
        <w:t>K</w:t>
      </w:r>
      <w:r>
        <w:rPr>
          <w:color w:val="212121"/>
          <w:sz w:val="26"/>
          <w:szCs w:val="26"/>
        </w:rPr>
        <w:t xml:space="preserve"> </w:t>
      </w:r>
      <w:r>
        <w:rPr>
          <w:color w:val="212121"/>
          <w:w w:val="101"/>
          <w:sz w:val="26"/>
          <w:szCs w:val="26"/>
        </w:rPr>
        <w:t>I</w:t>
      </w:r>
      <w:r>
        <w:rPr>
          <w:color w:val="212121"/>
          <w:sz w:val="26"/>
          <w:szCs w:val="26"/>
        </w:rPr>
        <w:t xml:space="preserve"> </w:t>
      </w:r>
      <w:r>
        <w:rPr>
          <w:color w:val="212121"/>
          <w:w w:val="101"/>
          <w:sz w:val="26"/>
          <w:szCs w:val="26"/>
        </w:rPr>
        <w:t>L</w:t>
      </w:r>
      <w:r>
        <w:rPr>
          <w:color w:val="212121"/>
          <w:sz w:val="26"/>
          <w:szCs w:val="26"/>
        </w:rPr>
        <w:t xml:space="preserve"> </w:t>
      </w:r>
      <w:proofErr w:type="spellStart"/>
      <w:r>
        <w:rPr>
          <w:color w:val="212121"/>
          <w:w w:val="101"/>
          <w:sz w:val="26"/>
          <w:szCs w:val="26"/>
        </w:rPr>
        <w:t>L</w:t>
      </w:r>
      <w:proofErr w:type="spellEnd"/>
      <w:r>
        <w:rPr>
          <w:color w:val="212121"/>
          <w:sz w:val="26"/>
          <w:szCs w:val="26"/>
        </w:rPr>
        <w:t xml:space="preserve"> </w:t>
      </w:r>
      <w:r>
        <w:rPr>
          <w:color w:val="212121"/>
          <w:w w:val="101"/>
          <w:sz w:val="26"/>
          <w:szCs w:val="26"/>
        </w:rPr>
        <w:t>S</w:t>
      </w:r>
    </w:p>
    <w:p w14:paraId="50E87B2E" w14:textId="77777777" w:rsidR="00D42F59" w:rsidRDefault="00D42F59">
      <w:pPr>
        <w:spacing w:before="5" w:line="140" w:lineRule="exact"/>
        <w:rPr>
          <w:sz w:val="14"/>
          <w:szCs w:val="14"/>
        </w:rPr>
      </w:pPr>
    </w:p>
    <w:p w14:paraId="01CA81B6" w14:textId="77777777" w:rsidR="00D42F59" w:rsidRDefault="00D42F59">
      <w:pPr>
        <w:spacing w:line="200" w:lineRule="exact"/>
      </w:pPr>
    </w:p>
    <w:p w14:paraId="50DEC91B" w14:textId="77777777" w:rsidR="00D42F59" w:rsidRDefault="00BB72BA">
      <w:pPr>
        <w:ind w:left="463"/>
        <w:rPr>
          <w:sz w:val="26"/>
          <w:szCs w:val="26"/>
        </w:rPr>
      </w:pPr>
      <w:r>
        <w:pict w14:anchorId="797271D9">
          <v:group id="_x0000_s1034" style="position:absolute;left:0;text-align:left;margin-left:47.95pt;margin-top:5.4pt;width:4.5pt;height:4.5pt;z-index:-251650560;mso-position-horizontal-relative:page" coordorigin="959,108" coordsize="90,90">
            <v:shape id="_x0000_s1035" style="position:absolute;left:959;top:108;width:90;height:90" coordorigin="959,108" coordsize="90,90" path="m1049,153r-4,24l1031,192r-22,6l1004,198r-24,-5l965,180r-6,-22l959,153r5,-24l977,114r22,-6l1004,108r24,4l1043,126r6,22l1049,153xe" fillcolor="#212121" stroked="f">
              <v:path arrowok="t"/>
            </v:shape>
            <w10:wrap anchorx="page"/>
          </v:group>
        </w:pict>
      </w:r>
      <w:proofErr w:type="gramStart"/>
      <w:r w:rsidR="001C5A2A">
        <w:rPr>
          <w:color w:val="212121"/>
          <w:w w:val="101"/>
          <w:sz w:val="26"/>
          <w:szCs w:val="26"/>
        </w:rPr>
        <w:t>Computer</w:t>
      </w:r>
      <w:r w:rsidR="001C5A2A">
        <w:rPr>
          <w:color w:val="212121"/>
          <w:sz w:val="26"/>
          <w:szCs w:val="26"/>
        </w:rPr>
        <w:t xml:space="preserve">  </w:t>
      </w:r>
      <w:r w:rsidR="001C5A2A">
        <w:rPr>
          <w:color w:val="212121"/>
          <w:w w:val="101"/>
          <w:sz w:val="26"/>
          <w:szCs w:val="26"/>
        </w:rPr>
        <w:t>skills</w:t>
      </w:r>
      <w:proofErr w:type="gramEnd"/>
      <w:r w:rsidR="001C5A2A">
        <w:rPr>
          <w:color w:val="212121"/>
          <w:sz w:val="26"/>
          <w:szCs w:val="26"/>
        </w:rPr>
        <w:t xml:space="preserve">  </w:t>
      </w:r>
      <w:r w:rsidR="001C5A2A">
        <w:rPr>
          <w:color w:val="212121"/>
          <w:w w:val="101"/>
          <w:sz w:val="26"/>
          <w:szCs w:val="26"/>
        </w:rPr>
        <w:t>(Microsoft</w:t>
      </w:r>
    </w:p>
    <w:p w14:paraId="0DD5EE2D" w14:textId="77777777" w:rsidR="00D42F59" w:rsidRDefault="001C5A2A">
      <w:pPr>
        <w:spacing w:before="45"/>
        <w:ind w:left="463"/>
        <w:rPr>
          <w:sz w:val="26"/>
          <w:szCs w:val="26"/>
        </w:rPr>
      </w:pPr>
      <w:proofErr w:type="gramStart"/>
      <w:r>
        <w:rPr>
          <w:color w:val="212121"/>
          <w:w w:val="101"/>
          <w:sz w:val="26"/>
          <w:szCs w:val="26"/>
        </w:rPr>
        <w:t>Word,</w:t>
      </w:r>
      <w:r>
        <w:rPr>
          <w:color w:val="212121"/>
          <w:sz w:val="26"/>
          <w:szCs w:val="26"/>
        </w:rPr>
        <w:t xml:space="preserve">  </w:t>
      </w:r>
      <w:r>
        <w:rPr>
          <w:color w:val="212121"/>
          <w:w w:val="101"/>
          <w:sz w:val="26"/>
          <w:szCs w:val="26"/>
        </w:rPr>
        <w:t>Microsoft</w:t>
      </w:r>
      <w:proofErr w:type="gramEnd"/>
      <w:r>
        <w:rPr>
          <w:color w:val="212121"/>
          <w:sz w:val="26"/>
          <w:szCs w:val="26"/>
        </w:rPr>
        <w:t xml:space="preserve">  </w:t>
      </w:r>
      <w:r>
        <w:rPr>
          <w:color w:val="212121"/>
          <w:w w:val="101"/>
          <w:sz w:val="26"/>
          <w:szCs w:val="26"/>
        </w:rPr>
        <w:t>Excel,</w:t>
      </w:r>
    </w:p>
    <w:p w14:paraId="631EE4E6" w14:textId="77777777" w:rsidR="00D42F59" w:rsidRDefault="001C5A2A">
      <w:pPr>
        <w:spacing w:before="45"/>
        <w:ind w:left="463"/>
        <w:rPr>
          <w:sz w:val="26"/>
          <w:szCs w:val="26"/>
        </w:rPr>
      </w:pPr>
      <w:proofErr w:type="gramStart"/>
      <w:r>
        <w:rPr>
          <w:color w:val="212121"/>
          <w:w w:val="101"/>
          <w:sz w:val="26"/>
          <w:szCs w:val="26"/>
        </w:rPr>
        <w:t>Microsoft</w:t>
      </w:r>
      <w:r>
        <w:rPr>
          <w:color w:val="212121"/>
          <w:sz w:val="26"/>
          <w:szCs w:val="26"/>
        </w:rPr>
        <w:t xml:space="preserve">  </w:t>
      </w:r>
      <w:r>
        <w:rPr>
          <w:color w:val="212121"/>
          <w:w w:val="101"/>
          <w:sz w:val="26"/>
          <w:szCs w:val="26"/>
        </w:rPr>
        <w:t>PowerPoint</w:t>
      </w:r>
      <w:proofErr w:type="gramEnd"/>
      <w:r>
        <w:rPr>
          <w:color w:val="212121"/>
          <w:w w:val="101"/>
          <w:sz w:val="26"/>
          <w:szCs w:val="26"/>
        </w:rPr>
        <w:t>,</w:t>
      </w:r>
      <w:r>
        <w:rPr>
          <w:color w:val="212121"/>
          <w:sz w:val="26"/>
          <w:szCs w:val="26"/>
        </w:rPr>
        <w:t xml:space="preserve">  </w:t>
      </w:r>
      <w:r>
        <w:rPr>
          <w:color w:val="212121"/>
          <w:w w:val="101"/>
          <w:sz w:val="26"/>
          <w:szCs w:val="26"/>
        </w:rPr>
        <w:t>Microsoft</w:t>
      </w:r>
    </w:p>
    <w:p w14:paraId="3340405E" w14:textId="77777777" w:rsidR="00D42F59" w:rsidRDefault="001C5A2A">
      <w:pPr>
        <w:spacing w:before="45"/>
        <w:ind w:left="463"/>
        <w:rPr>
          <w:sz w:val="26"/>
          <w:szCs w:val="26"/>
        </w:rPr>
      </w:pPr>
      <w:r>
        <w:rPr>
          <w:color w:val="212121"/>
          <w:w w:val="101"/>
          <w:sz w:val="26"/>
          <w:szCs w:val="26"/>
        </w:rPr>
        <w:t>Outlook...)</w:t>
      </w:r>
      <w:r>
        <w:rPr>
          <w:color w:val="212121"/>
          <w:sz w:val="26"/>
          <w:szCs w:val="26"/>
        </w:rPr>
        <w:t xml:space="preserve">  </w:t>
      </w:r>
      <w:proofErr w:type="gramStart"/>
      <w:r>
        <w:rPr>
          <w:color w:val="212121"/>
          <w:w w:val="101"/>
          <w:sz w:val="26"/>
          <w:szCs w:val="26"/>
        </w:rPr>
        <w:t>and</w:t>
      </w:r>
      <w:r>
        <w:rPr>
          <w:color w:val="212121"/>
          <w:sz w:val="26"/>
          <w:szCs w:val="26"/>
        </w:rPr>
        <w:t xml:space="preserve">  </w:t>
      </w:r>
      <w:r>
        <w:rPr>
          <w:color w:val="212121"/>
          <w:w w:val="101"/>
          <w:sz w:val="26"/>
          <w:szCs w:val="26"/>
        </w:rPr>
        <w:t>web</w:t>
      </w:r>
      <w:proofErr w:type="gramEnd"/>
      <w:r>
        <w:rPr>
          <w:color w:val="212121"/>
          <w:sz w:val="26"/>
          <w:szCs w:val="26"/>
        </w:rPr>
        <w:t xml:space="preserve">  </w:t>
      </w:r>
      <w:r>
        <w:rPr>
          <w:color w:val="212121"/>
          <w:w w:val="101"/>
          <w:sz w:val="26"/>
          <w:szCs w:val="26"/>
        </w:rPr>
        <w:t>support</w:t>
      </w:r>
    </w:p>
    <w:p w14:paraId="42F236CE" w14:textId="77777777" w:rsidR="00D42F59" w:rsidRDefault="001C5A2A" w:rsidP="005F76EB">
      <w:pPr>
        <w:spacing w:before="81" w:line="276" w:lineRule="auto"/>
        <w:ind w:right="2194" w:hanging="90"/>
        <w:rPr>
          <w:sz w:val="26"/>
          <w:szCs w:val="26"/>
        </w:rPr>
      </w:pPr>
      <w:r>
        <w:br w:type="column"/>
      </w:r>
      <w:r>
        <w:rPr>
          <w:color w:val="212121"/>
          <w:w w:val="101"/>
          <w:sz w:val="26"/>
          <w:szCs w:val="26"/>
        </w:rPr>
        <w:t>P</w:t>
      </w:r>
      <w:r>
        <w:rPr>
          <w:color w:val="212121"/>
          <w:sz w:val="26"/>
          <w:szCs w:val="26"/>
        </w:rPr>
        <w:t xml:space="preserve"> </w:t>
      </w:r>
      <w:r>
        <w:rPr>
          <w:color w:val="212121"/>
          <w:w w:val="101"/>
          <w:sz w:val="26"/>
          <w:szCs w:val="26"/>
        </w:rPr>
        <w:t>R</w:t>
      </w:r>
      <w:r>
        <w:rPr>
          <w:color w:val="212121"/>
          <w:sz w:val="26"/>
          <w:szCs w:val="26"/>
        </w:rPr>
        <w:t xml:space="preserve"> </w:t>
      </w:r>
      <w:r>
        <w:rPr>
          <w:color w:val="212121"/>
          <w:w w:val="101"/>
          <w:sz w:val="26"/>
          <w:szCs w:val="26"/>
        </w:rPr>
        <w:t>O</w:t>
      </w:r>
      <w:r>
        <w:rPr>
          <w:color w:val="212121"/>
          <w:sz w:val="26"/>
          <w:szCs w:val="26"/>
        </w:rPr>
        <w:t xml:space="preserve"> </w:t>
      </w:r>
      <w:r>
        <w:rPr>
          <w:color w:val="212121"/>
          <w:w w:val="101"/>
          <w:sz w:val="26"/>
          <w:szCs w:val="26"/>
        </w:rPr>
        <w:t>F</w:t>
      </w:r>
      <w:r>
        <w:rPr>
          <w:color w:val="212121"/>
          <w:sz w:val="26"/>
          <w:szCs w:val="26"/>
        </w:rPr>
        <w:t xml:space="preserve"> </w:t>
      </w:r>
      <w:r>
        <w:rPr>
          <w:color w:val="212121"/>
          <w:w w:val="101"/>
          <w:sz w:val="26"/>
          <w:szCs w:val="26"/>
        </w:rPr>
        <w:t>E</w:t>
      </w:r>
      <w:r>
        <w:rPr>
          <w:color w:val="212121"/>
          <w:sz w:val="26"/>
          <w:szCs w:val="26"/>
        </w:rPr>
        <w:t xml:space="preserve"> </w:t>
      </w:r>
      <w:r>
        <w:rPr>
          <w:color w:val="212121"/>
          <w:w w:val="101"/>
          <w:sz w:val="26"/>
          <w:szCs w:val="26"/>
        </w:rPr>
        <w:t>S</w:t>
      </w:r>
      <w:r>
        <w:rPr>
          <w:color w:val="212121"/>
          <w:sz w:val="26"/>
          <w:szCs w:val="26"/>
        </w:rPr>
        <w:t xml:space="preserve"> </w:t>
      </w:r>
      <w:proofErr w:type="spellStart"/>
      <w:r>
        <w:rPr>
          <w:color w:val="212121"/>
          <w:w w:val="101"/>
          <w:sz w:val="26"/>
          <w:szCs w:val="26"/>
        </w:rPr>
        <w:t>S</w:t>
      </w:r>
      <w:proofErr w:type="spellEnd"/>
      <w:r>
        <w:rPr>
          <w:color w:val="212121"/>
          <w:sz w:val="26"/>
          <w:szCs w:val="26"/>
        </w:rPr>
        <w:t xml:space="preserve"> </w:t>
      </w:r>
      <w:r>
        <w:rPr>
          <w:color w:val="212121"/>
          <w:w w:val="101"/>
          <w:sz w:val="26"/>
          <w:szCs w:val="26"/>
        </w:rPr>
        <w:t>I</w:t>
      </w:r>
      <w:r>
        <w:rPr>
          <w:color w:val="212121"/>
          <w:sz w:val="26"/>
          <w:szCs w:val="26"/>
        </w:rPr>
        <w:t xml:space="preserve"> </w:t>
      </w:r>
      <w:r>
        <w:rPr>
          <w:color w:val="212121"/>
          <w:w w:val="101"/>
          <w:sz w:val="26"/>
          <w:szCs w:val="26"/>
        </w:rPr>
        <w:t>O</w:t>
      </w:r>
      <w:r>
        <w:rPr>
          <w:color w:val="212121"/>
          <w:sz w:val="26"/>
          <w:szCs w:val="26"/>
        </w:rPr>
        <w:t xml:space="preserve"> </w:t>
      </w:r>
      <w:r>
        <w:rPr>
          <w:color w:val="212121"/>
          <w:w w:val="101"/>
          <w:sz w:val="26"/>
          <w:szCs w:val="26"/>
        </w:rPr>
        <w:t>N</w:t>
      </w:r>
      <w:r>
        <w:rPr>
          <w:color w:val="212121"/>
          <w:sz w:val="26"/>
          <w:szCs w:val="26"/>
        </w:rPr>
        <w:t xml:space="preserve"> </w:t>
      </w:r>
      <w:r>
        <w:rPr>
          <w:color w:val="212121"/>
          <w:w w:val="101"/>
          <w:sz w:val="26"/>
          <w:szCs w:val="26"/>
        </w:rPr>
        <w:t>A</w:t>
      </w:r>
      <w:r>
        <w:rPr>
          <w:color w:val="212121"/>
          <w:sz w:val="26"/>
          <w:szCs w:val="26"/>
        </w:rPr>
        <w:t xml:space="preserve"> </w:t>
      </w:r>
      <w:r>
        <w:rPr>
          <w:color w:val="212121"/>
          <w:w w:val="101"/>
          <w:sz w:val="26"/>
          <w:szCs w:val="26"/>
        </w:rPr>
        <w:t>L E</w:t>
      </w:r>
      <w:r>
        <w:rPr>
          <w:color w:val="212121"/>
          <w:sz w:val="26"/>
          <w:szCs w:val="26"/>
        </w:rPr>
        <w:t xml:space="preserve"> </w:t>
      </w:r>
      <w:r>
        <w:rPr>
          <w:color w:val="212121"/>
          <w:w w:val="101"/>
          <w:sz w:val="26"/>
          <w:szCs w:val="26"/>
        </w:rPr>
        <w:t>X</w:t>
      </w:r>
      <w:r>
        <w:rPr>
          <w:color w:val="212121"/>
          <w:sz w:val="26"/>
          <w:szCs w:val="26"/>
        </w:rPr>
        <w:t xml:space="preserve"> </w:t>
      </w:r>
      <w:r>
        <w:rPr>
          <w:color w:val="212121"/>
          <w:w w:val="101"/>
          <w:sz w:val="26"/>
          <w:szCs w:val="26"/>
        </w:rPr>
        <w:t>P</w:t>
      </w:r>
      <w:r>
        <w:rPr>
          <w:color w:val="212121"/>
          <w:sz w:val="26"/>
          <w:szCs w:val="26"/>
        </w:rPr>
        <w:t xml:space="preserve"> </w:t>
      </w:r>
      <w:r>
        <w:rPr>
          <w:color w:val="212121"/>
          <w:w w:val="101"/>
          <w:sz w:val="26"/>
          <w:szCs w:val="26"/>
        </w:rPr>
        <w:t>E</w:t>
      </w:r>
      <w:r>
        <w:rPr>
          <w:color w:val="212121"/>
          <w:sz w:val="26"/>
          <w:szCs w:val="26"/>
        </w:rPr>
        <w:t xml:space="preserve"> </w:t>
      </w:r>
      <w:r>
        <w:rPr>
          <w:color w:val="212121"/>
          <w:w w:val="101"/>
          <w:sz w:val="26"/>
          <w:szCs w:val="26"/>
        </w:rPr>
        <w:t>R</w:t>
      </w:r>
      <w:r>
        <w:rPr>
          <w:color w:val="212121"/>
          <w:sz w:val="26"/>
          <w:szCs w:val="26"/>
        </w:rPr>
        <w:t xml:space="preserve"> </w:t>
      </w:r>
      <w:r>
        <w:rPr>
          <w:color w:val="212121"/>
          <w:w w:val="101"/>
          <w:sz w:val="26"/>
          <w:szCs w:val="26"/>
        </w:rPr>
        <w:t>I</w:t>
      </w:r>
      <w:r>
        <w:rPr>
          <w:color w:val="212121"/>
          <w:sz w:val="26"/>
          <w:szCs w:val="26"/>
        </w:rPr>
        <w:t xml:space="preserve"> </w:t>
      </w:r>
      <w:r>
        <w:rPr>
          <w:color w:val="212121"/>
          <w:w w:val="101"/>
          <w:sz w:val="26"/>
          <w:szCs w:val="26"/>
        </w:rPr>
        <w:t>E</w:t>
      </w:r>
      <w:r>
        <w:rPr>
          <w:color w:val="212121"/>
          <w:sz w:val="26"/>
          <w:szCs w:val="26"/>
        </w:rPr>
        <w:t xml:space="preserve"> </w:t>
      </w:r>
      <w:r>
        <w:rPr>
          <w:color w:val="212121"/>
          <w:w w:val="101"/>
          <w:sz w:val="26"/>
          <w:szCs w:val="26"/>
        </w:rPr>
        <w:t>N</w:t>
      </w:r>
      <w:r>
        <w:rPr>
          <w:color w:val="212121"/>
          <w:sz w:val="26"/>
          <w:szCs w:val="26"/>
        </w:rPr>
        <w:t xml:space="preserve"> </w:t>
      </w:r>
      <w:r>
        <w:rPr>
          <w:color w:val="212121"/>
          <w:w w:val="101"/>
          <w:sz w:val="26"/>
          <w:szCs w:val="26"/>
        </w:rPr>
        <w:t>C</w:t>
      </w:r>
      <w:r>
        <w:rPr>
          <w:color w:val="212121"/>
          <w:sz w:val="26"/>
          <w:szCs w:val="26"/>
        </w:rPr>
        <w:t xml:space="preserve"> </w:t>
      </w:r>
      <w:r>
        <w:rPr>
          <w:color w:val="212121"/>
          <w:w w:val="101"/>
          <w:sz w:val="26"/>
          <w:szCs w:val="26"/>
        </w:rPr>
        <w:t>E</w:t>
      </w:r>
    </w:p>
    <w:p w14:paraId="612D62D0" w14:textId="77777777" w:rsidR="00D42F59" w:rsidRDefault="00D42F59">
      <w:pPr>
        <w:spacing w:before="6" w:line="100" w:lineRule="exact"/>
        <w:rPr>
          <w:sz w:val="11"/>
          <w:szCs w:val="11"/>
        </w:rPr>
      </w:pPr>
    </w:p>
    <w:p w14:paraId="2534A792" w14:textId="77777777" w:rsidR="00D42F59" w:rsidRDefault="00D42F59">
      <w:pPr>
        <w:spacing w:line="200" w:lineRule="exact"/>
      </w:pPr>
    </w:p>
    <w:p w14:paraId="2BC54584" w14:textId="241E711D" w:rsidR="005F76EB" w:rsidRPr="005F76EB" w:rsidRDefault="00F35E7D" w:rsidP="005F76EB">
      <w:pPr>
        <w:spacing w:before="45"/>
        <w:ind w:left="344" w:right="1540"/>
        <w:jc w:val="both"/>
        <w:rPr>
          <w:sz w:val="26"/>
          <w:szCs w:val="26"/>
        </w:rPr>
      </w:pPr>
      <w:r>
        <w:rPr>
          <w:sz w:val="26"/>
          <w:szCs w:val="26"/>
        </w:rPr>
        <w:t>2018 – current: Work as an ‘Event coordinator and a guest relation operator</w:t>
      </w:r>
      <w:r w:rsidR="005F76EB">
        <w:rPr>
          <w:sz w:val="26"/>
          <w:szCs w:val="26"/>
        </w:rPr>
        <w:t xml:space="preserve"> at </w:t>
      </w:r>
      <w:r>
        <w:rPr>
          <w:sz w:val="26"/>
          <w:szCs w:val="26"/>
        </w:rPr>
        <w:t>Select Hosting Agency</w:t>
      </w:r>
    </w:p>
    <w:p w14:paraId="700D55FE" w14:textId="42C21C52" w:rsidR="00D42F59" w:rsidRDefault="00BB72BA" w:rsidP="005F76EB">
      <w:pPr>
        <w:spacing w:before="45"/>
        <w:ind w:left="344" w:right="1540"/>
        <w:jc w:val="both"/>
        <w:rPr>
          <w:sz w:val="26"/>
          <w:szCs w:val="26"/>
        </w:rPr>
      </w:pPr>
      <w:r>
        <w:pict w14:anchorId="36868F90">
          <v:group id="_x0000_s1032" style="position:absolute;left:0;text-align:left;margin-left:303.5pt;margin-top:5.4pt;width:4.5pt;height:4.5pt;z-index:-251662848;mso-position-horizontal-relative:page" coordorigin="6070,108" coordsize="90,90">
            <v:shape id="_x0000_s1033" style="position:absolute;left:6070;top:108;width:90;height:90" coordorigin="6070,108" coordsize="90,90" path="m6160,153r-5,24l6142,192r-22,6l6115,198r-24,-5l6076,180r-6,-22l6070,153r4,-24l6088,114r22,-6l6115,108r24,4l6154,126r6,22l6160,153xe" fillcolor="#212121" stroked="f">
              <v:path arrowok="t"/>
            </v:shape>
            <w10:wrap anchorx="page"/>
          </v:group>
        </w:pict>
      </w:r>
      <w:r w:rsidR="001C5A2A">
        <w:rPr>
          <w:color w:val="212121"/>
          <w:w w:val="101"/>
          <w:sz w:val="26"/>
          <w:szCs w:val="26"/>
        </w:rPr>
        <w:t>2017:</w:t>
      </w:r>
      <w:r w:rsidR="001C5A2A">
        <w:rPr>
          <w:color w:val="212121"/>
          <w:sz w:val="26"/>
          <w:szCs w:val="26"/>
        </w:rPr>
        <w:t xml:space="preserve">  </w:t>
      </w:r>
      <w:proofErr w:type="gramStart"/>
      <w:r w:rsidR="001C5A2A">
        <w:rPr>
          <w:color w:val="212121"/>
          <w:w w:val="101"/>
          <w:sz w:val="26"/>
          <w:szCs w:val="26"/>
        </w:rPr>
        <w:t>Work</w:t>
      </w:r>
      <w:r w:rsidR="001C5A2A">
        <w:rPr>
          <w:color w:val="212121"/>
          <w:sz w:val="26"/>
          <w:szCs w:val="26"/>
        </w:rPr>
        <w:t xml:space="preserve">  </w:t>
      </w:r>
      <w:r w:rsidR="001C5A2A">
        <w:rPr>
          <w:color w:val="212121"/>
          <w:w w:val="101"/>
          <w:sz w:val="26"/>
          <w:szCs w:val="26"/>
        </w:rPr>
        <w:t>as</w:t>
      </w:r>
      <w:proofErr w:type="gramEnd"/>
      <w:r w:rsidR="001C5A2A">
        <w:rPr>
          <w:color w:val="212121"/>
          <w:sz w:val="26"/>
          <w:szCs w:val="26"/>
        </w:rPr>
        <w:t xml:space="preserve">  </w:t>
      </w:r>
      <w:r w:rsidR="001C5A2A">
        <w:rPr>
          <w:color w:val="212121"/>
          <w:w w:val="101"/>
          <w:sz w:val="26"/>
          <w:szCs w:val="26"/>
        </w:rPr>
        <w:t>a</w:t>
      </w:r>
      <w:r w:rsidR="001C5A2A">
        <w:rPr>
          <w:color w:val="212121"/>
          <w:sz w:val="26"/>
          <w:szCs w:val="26"/>
        </w:rPr>
        <w:t xml:space="preserve">  </w:t>
      </w:r>
      <w:r w:rsidR="001C5A2A">
        <w:rPr>
          <w:color w:val="212121"/>
          <w:w w:val="101"/>
          <w:sz w:val="26"/>
          <w:szCs w:val="26"/>
        </w:rPr>
        <w:t>guide</w:t>
      </w:r>
      <w:r w:rsidR="001C5A2A">
        <w:rPr>
          <w:color w:val="212121"/>
          <w:sz w:val="26"/>
          <w:szCs w:val="26"/>
        </w:rPr>
        <w:t xml:space="preserve">  </w:t>
      </w:r>
      <w:r w:rsidR="001C5A2A">
        <w:rPr>
          <w:color w:val="212121"/>
          <w:w w:val="101"/>
          <w:sz w:val="26"/>
          <w:szCs w:val="26"/>
        </w:rPr>
        <w:t>at</w:t>
      </w:r>
      <w:r w:rsidR="001C5A2A">
        <w:rPr>
          <w:color w:val="212121"/>
          <w:sz w:val="26"/>
          <w:szCs w:val="26"/>
        </w:rPr>
        <w:t xml:space="preserve">  </w:t>
      </w:r>
      <w:r w:rsidR="001C5A2A">
        <w:rPr>
          <w:color w:val="212121"/>
          <w:w w:val="101"/>
          <w:sz w:val="26"/>
          <w:szCs w:val="26"/>
        </w:rPr>
        <w:t>the</w:t>
      </w:r>
    </w:p>
    <w:p w14:paraId="4AA8D5D4" w14:textId="77777777" w:rsidR="00D42F59" w:rsidRDefault="001C5A2A">
      <w:pPr>
        <w:spacing w:before="45"/>
        <w:ind w:left="344" w:right="1641"/>
        <w:jc w:val="both"/>
        <w:rPr>
          <w:sz w:val="26"/>
          <w:szCs w:val="26"/>
        </w:rPr>
      </w:pPr>
      <w:proofErr w:type="gramStart"/>
      <w:r>
        <w:rPr>
          <w:color w:val="212121"/>
          <w:w w:val="101"/>
          <w:sz w:val="26"/>
          <w:szCs w:val="26"/>
        </w:rPr>
        <w:t>Prehistorical</w:t>
      </w:r>
      <w:r>
        <w:rPr>
          <w:color w:val="212121"/>
          <w:sz w:val="26"/>
          <w:szCs w:val="26"/>
        </w:rPr>
        <w:t xml:space="preserve">  </w:t>
      </w:r>
      <w:r>
        <w:rPr>
          <w:color w:val="212121"/>
          <w:w w:val="101"/>
          <w:sz w:val="26"/>
          <w:szCs w:val="26"/>
        </w:rPr>
        <w:t>Museum</w:t>
      </w:r>
      <w:proofErr w:type="gramEnd"/>
    </w:p>
    <w:p w14:paraId="4A1FF6DD" w14:textId="0AEE80A7" w:rsidR="00D42F59" w:rsidRDefault="001C5A2A">
      <w:pPr>
        <w:spacing w:before="45"/>
        <w:ind w:left="344" w:right="1540"/>
        <w:jc w:val="both"/>
        <w:rPr>
          <w:color w:val="212121"/>
          <w:w w:val="101"/>
          <w:sz w:val="26"/>
          <w:szCs w:val="26"/>
        </w:rPr>
      </w:pPr>
      <w:r>
        <w:rPr>
          <w:color w:val="212121"/>
          <w:w w:val="101"/>
          <w:sz w:val="26"/>
          <w:szCs w:val="26"/>
        </w:rPr>
        <w:t>(</w:t>
      </w:r>
      <w:proofErr w:type="spellStart"/>
      <w:proofErr w:type="gramStart"/>
      <w:r>
        <w:rPr>
          <w:color w:val="212121"/>
          <w:w w:val="101"/>
          <w:sz w:val="26"/>
          <w:szCs w:val="26"/>
        </w:rPr>
        <w:t>Ashrafiyeh</w:t>
      </w:r>
      <w:proofErr w:type="spellEnd"/>
      <w:r>
        <w:rPr>
          <w:color w:val="212121"/>
          <w:w w:val="101"/>
          <w:sz w:val="26"/>
          <w:szCs w:val="26"/>
        </w:rPr>
        <w:t>,</w:t>
      </w:r>
      <w:r>
        <w:rPr>
          <w:color w:val="212121"/>
          <w:sz w:val="26"/>
          <w:szCs w:val="26"/>
        </w:rPr>
        <w:t xml:space="preserve">  </w:t>
      </w:r>
      <w:r>
        <w:rPr>
          <w:color w:val="212121"/>
          <w:w w:val="101"/>
          <w:sz w:val="26"/>
          <w:szCs w:val="26"/>
        </w:rPr>
        <w:t>Lebanon</w:t>
      </w:r>
      <w:proofErr w:type="gramEnd"/>
      <w:r>
        <w:rPr>
          <w:color w:val="212121"/>
          <w:w w:val="101"/>
          <w:sz w:val="26"/>
          <w:szCs w:val="26"/>
        </w:rPr>
        <w:t>)</w:t>
      </w:r>
    </w:p>
    <w:p w14:paraId="78447DEA" w14:textId="77777777" w:rsidR="005F76EB" w:rsidRDefault="001C5A2A" w:rsidP="00F35E7D">
      <w:pPr>
        <w:spacing w:before="45" w:line="276" w:lineRule="auto"/>
        <w:ind w:left="344" w:right="405"/>
        <w:rPr>
          <w:color w:val="212121"/>
          <w:w w:val="101"/>
          <w:sz w:val="26"/>
          <w:szCs w:val="26"/>
        </w:rPr>
      </w:pPr>
      <w:r>
        <w:rPr>
          <w:color w:val="212121"/>
          <w:w w:val="101"/>
          <w:sz w:val="26"/>
          <w:szCs w:val="26"/>
        </w:rPr>
        <w:t>October-</w:t>
      </w:r>
      <w:proofErr w:type="gramStart"/>
      <w:r>
        <w:rPr>
          <w:color w:val="212121"/>
          <w:w w:val="101"/>
          <w:sz w:val="26"/>
          <w:szCs w:val="26"/>
        </w:rPr>
        <w:t>May</w:t>
      </w:r>
      <w:r>
        <w:rPr>
          <w:color w:val="212121"/>
          <w:sz w:val="26"/>
          <w:szCs w:val="26"/>
        </w:rPr>
        <w:t xml:space="preserve">  </w:t>
      </w:r>
      <w:r>
        <w:rPr>
          <w:color w:val="212121"/>
          <w:w w:val="101"/>
          <w:sz w:val="26"/>
          <w:szCs w:val="26"/>
        </w:rPr>
        <w:t>2017</w:t>
      </w:r>
      <w:proofErr w:type="gramEnd"/>
      <w:r>
        <w:rPr>
          <w:color w:val="212121"/>
          <w:w w:val="101"/>
          <w:sz w:val="26"/>
          <w:szCs w:val="26"/>
        </w:rPr>
        <w:t>:</w:t>
      </w:r>
      <w:r>
        <w:rPr>
          <w:color w:val="212121"/>
          <w:sz w:val="26"/>
          <w:szCs w:val="26"/>
        </w:rPr>
        <w:t xml:space="preserve">  </w:t>
      </w:r>
      <w:r>
        <w:rPr>
          <w:color w:val="212121"/>
          <w:w w:val="101"/>
          <w:sz w:val="26"/>
          <w:szCs w:val="26"/>
        </w:rPr>
        <w:t>Work</w:t>
      </w:r>
      <w:r>
        <w:rPr>
          <w:color w:val="212121"/>
          <w:sz w:val="26"/>
          <w:szCs w:val="26"/>
        </w:rPr>
        <w:t xml:space="preserve">  </w:t>
      </w:r>
      <w:r>
        <w:rPr>
          <w:color w:val="212121"/>
          <w:w w:val="101"/>
          <w:sz w:val="26"/>
          <w:szCs w:val="26"/>
        </w:rPr>
        <w:t>with Hiba</w:t>
      </w:r>
      <w:r>
        <w:rPr>
          <w:color w:val="212121"/>
          <w:sz w:val="26"/>
          <w:szCs w:val="26"/>
        </w:rPr>
        <w:t xml:space="preserve">  </w:t>
      </w:r>
      <w:r>
        <w:rPr>
          <w:color w:val="212121"/>
          <w:w w:val="101"/>
          <w:sz w:val="26"/>
          <w:szCs w:val="26"/>
        </w:rPr>
        <w:t>Li</w:t>
      </w:r>
      <w:r>
        <w:rPr>
          <w:color w:val="212121"/>
          <w:sz w:val="26"/>
          <w:szCs w:val="26"/>
        </w:rPr>
        <w:t xml:space="preserve">  </w:t>
      </w:r>
      <w:proofErr w:type="spellStart"/>
      <w:r>
        <w:rPr>
          <w:color w:val="212121"/>
          <w:w w:val="101"/>
          <w:sz w:val="26"/>
          <w:szCs w:val="26"/>
        </w:rPr>
        <w:t>Mawhiba</w:t>
      </w:r>
      <w:proofErr w:type="spellEnd"/>
      <w:r>
        <w:rPr>
          <w:color w:val="212121"/>
          <w:sz w:val="26"/>
          <w:szCs w:val="26"/>
        </w:rPr>
        <w:t xml:space="preserve">  </w:t>
      </w:r>
      <w:r>
        <w:rPr>
          <w:color w:val="212121"/>
          <w:w w:val="101"/>
          <w:sz w:val="26"/>
          <w:szCs w:val="26"/>
        </w:rPr>
        <w:t>at</w:t>
      </w:r>
      <w:r>
        <w:rPr>
          <w:color w:val="212121"/>
          <w:sz w:val="26"/>
          <w:szCs w:val="26"/>
        </w:rPr>
        <w:t xml:space="preserve">  </w:t>
      </w:r>
      <w:r>
        <w:rPr>
          <w:color w:val="212121"/>
          <w:w w:val="101"/>
          <w:sz w:val="26"/>
          <w:szCs w:val="26"/>
        </w:rPr>
        <w:t>the</w:t>
      </w:r>
      <w:r>
        <w:rPr>
          <w:color w:val="212121"/>
          <w:sz w:val="26"/>
          <w:szCs w:val="26"/>
        </w:rPr>
        <w:t xml:space="preserve">  </w:t>
      </w:r>
      <w:r>
        <w:rPr>
          <w:color w:val="212121"/>
          <w:w w:val="101"/>
          <w:sz w:val="26"/>
          <w:szCs w:val="26"/>
        </w:rPr>
        <w:t>Garden</w:t>
      </w:r>
    </w:p>
    <w:p w14:paraId="233C7BF2" w14:textId="2FC01DD0" w:rsidR="00D42F59" w:rsidRPr="00F35E7D" w:rsidRDefault="001C5A2A" w:rsidP="00F35E7D">
      <w:pPr>
        <w:spacing w:before="45" w:line="276" w:lineRule="auto"/>
        <w:ind w:left="344" w:right="405"/>
        <w:rPr>
          <w:sz w:val="26"/>
          <w:szCs w:val="26"/>
        </w:rPr>
      </w:pPr>
      <w:proofErr w:type="gramStart"/>
      <w:r>
        <w:rPr>
          <w:color w:val="212121"/>
          <w:w w:val="101"/>
          <w:sz w:val="26"/>
          <w:szCs w:val="26"/>
        </w:rPr>
        <w:t>Show</w:t>
      </w:r>
      <w:r>
        <w:rPr>
          <w:color w:val="212121"/>
          <w:sz w:val="26"/>
          <w:szCs w:val="26"/>
        </w:rPr>
        <w:t xml:space="preserve">  </w:t>
      </w:r>
      <w:r>
        <w:rPr>
          <w:color w:val="212121"/>
          <w:w w:val="101"/>
          <w:sz w:val="26"/>
          <w:szCs w:val="26"/>
        </w:rPr>
        <w:t>Event</w:t>
      </w:r>
      <w:proofErr w:type="gramEnd"/>
    </w:p>
    <w:p w14:paraId="626BBA8B" w14:textId="77777777" w:rsidR="00D42F59" w:rsidRDefault="001C5A2A">
      <w:pPr>
        <w:ind w:left="344" w:right="282"/>
        <w:jc w:val="both"/>
        <w:rPr>
          <w:sz w:val="26"/>
          <w:szCs w:val="26"/>
        </w:rPr>
      </w:pPr>
      <w:r>
        <w:rPr>
          <w:color w:val="212121"/>
          <w:w w:val="101"/>
          <w:sz w:val="26"/>
          <w:szCs w:val="26"/>
        </w:rPr>
        <w:t>2016:</w:t>
      </w:r>
      <w:r>
        <w:rPr>
          <w:color w:val="212121"/>
          <w:sz w:val="26"/>
          <w:szCs w:val="26"/>
        </w:rPr>
        <w:t xml:space="preserve">  </w:t>
      </w:r>
      <w:r>
        <w:rPr>
          <w:color w:val="212121"/>
          <w:w w:val="101"/>
          <w:sz w:val="26"/>
          <w:szCs w:val="26"/>
        </w:rPr>
        <w:t>Three-</w:t>
      </w:r>
      <w:proofErr w:type="gramStart"/>
      <w:r>
        <w:rPr>
          <w:color w:val="212121"/>
          <w:w w:val="101"/>
          <w:sz w:val="26"/>
          <w:szCs w:val="26"/>
        </w:rPr>
        <w:t>month</w:t>
      </w:r>
      <w:r>
        <w:rPr>
          <w:color w:val="212121"/>
          <w:sz w:val="26"/>
          <w:szCs w:val="26"/>
        </w:rPr>
        <w:t xml:space="preserve">  </w:t>
      </w:r>
      <w:r>
        <w:rPr>
          <w:color w:val="212121"/>
          <w:w w:val="101"/>
          <w:sz w:val="26"/>
          <w:szCs w:val="26"/>
        </w:rPr>
        <w:t>internship</w:t>
      </w:r>
      <w:proofErr w:type="gramEnd"/>
      <w:r>
        <w:rPr>
          <w:color w:val="212121"/>
          <w:sz w:val="26"/>
          <w:szCs w:val="26"/>
        </w:rPr>
        <w:t xml:space="preserve">  </w:t>
      </w:r>
      <w:r>
        <w:rPr>
          <w:color w:val="212121"/>
          <w:w w:val="101"/>
          <w:sz w:val="26"/>
          <w:szCs w:val="26"/>
        </w:rPr>
        <w:t>at</w:t>
      </w:r>
    </w:p>
    <w:p w14:paraId="59E05936" w14:textId="77777777" w:rsidR="00D42F59" w:rsidRDefault="00BB72BA">
      <w:pPr>
        <w:spacing w:before="45"/>
        <w:ind w:left="344" w:right="709"/>
        <w:jc w:val="both"/>
        <w:rPr>
          <w:sz w:val="26"/>
          <w:szCs w:val="26"/>
        </w:rPr>
      </w:pPr>
      <w:r>
        <w:pict w14:anchorId="633E595B">
          <v:group id="_x0000_s1030" style="position:absolute;left:0;text-align:left;margin-left:303.5pt;margin-top:-9.6pt;width:4.5pt;height:4.5pt;z-index:-251660800;mso-position-horizontal-relative:page" coordorigin="6070,-192" coordsize="90,90">
            <v:shape id="_x0000_s1031" style="position:absolute;left:6070;top:-192;width:90;height:90" coordorigin="6070,-192" coordsize="90,90" path="m6160,-147r-5,24l6142,-108r-22,6l6115,-102r-24,-4l6076,-120r-6,-22l6070,-147r4,-24l6088,-186r22,-6l6115,-192r24,5l6154,-174r6,22l6160,-147xe" fillcolor="#212121" stroked="f">
              <v:path arrowok="t"/>
            </v:shape>
            <w10:wrap anchorx="page"/>
          </v:group>
        </w:pict>
      </w:r>
      <w:proofErr w:type="gramStart"/>
      <w:r w:rsidR="001C5A2A">
        <w:rPr>
          <w:color w:val="212121"/>
          <w:w w:val="101"/>
          <w:sz w:val="26"/>
          <w:szCs w:val="26"/>
        </w:rPr>
        <w:t>Wild</w:t>
      </w:r>
      <w:r w:rsidR="001C5A2A">
        <w:rPr>
          <w:color w:val="212121"/>
          <w:sz w:val="26"/>
          <w:szCs w:val="26"/>
        </w:rPr>
        <w:t xml:space="preserve">  </w:t>
      </w:r>
      <w:r w:rsidR="001C5A2A">
        <w:rPr>
          <w:color w:val="212121"/>
          <w:w w:val="101"/>
          <w:sz w:val="26"/>
          <w:szCs w:val="26"/>
        </w:rPr>
        <w:t>Discovery</w:t>
      </w:r>
      <w:proofErr w:type="gramEnd"/>
      <w:r w:rsidR="001C5A2A">
        <w:rPr>
          <w:color w:val="212121"/>
          <w:w w:val="101"/>
          <w:sz w:val="26"/>
          <w:szCs w:val="26"/>
        </w:rPr>
        <w:t>,</w:t>
      </w:r>
      <w:r w:rsidR="001C5A2A">
        <w:rPr>
          <w:color w:val="212121"/>
          <w:sz w:val="26"/>
          <w:szCs w:val="26"/>
        </w:rPr>
        <w:t xml:space="preserve">  </w:t>
      </w:r>
      <w:proofErr w:type="spellStart"/>
      <w:r w:rsidR="001C5A2A">
        <w:rPr>
          <w:color w:val="212121"/>
          <w:w w:val="101"/>
          <w:sz w:val="26"/>
          <w:szCs w:val="26"/>
        </w:rPr>
        <w:t>Gemmayzeh</w:t>
      </w:r>
      <w:proofErr w:type="spellEnd"/>
    </w:p>
    <w:p w14:paraId="0ECB49FB" w14:textId="77777777" w:rsidR="00D42F59" w:rsidRDefault="001C5A2A">
      <w:pPr>
        <w:spacing w:before="45"/>
        <w:ind w:left="344" w:right="907"/>
        <w:jc w:val="both"/>
        <w:rPr>
          <w:sz w:val="26"/>
          <w:szCs w:val="26"/>
        </w:rPr>
      </w:pPr>
      <w:r>
        <w:rPr>
          <w:color w:val="212121"/>
          <w:w w:val="101"/>
          <w:sz w:val="26"/>
          <w:szCs w:val="26"/>
        </w:rPr>
        <w:t>(</w:t>
      </w:r>
      <w:proofErr w:type="gramStart"/>
      <w:r>
        <w:rPr>
          <w:color w:val="212121"/>
          <w:w w:val="101"/>
          <w:sz w:val="26"/>
          <w:szCs w:val="26"/>
        </w:rPr>
        <w:t>travel</w:t>
      </w:r>
      <w:r>
        <w:rPr>
          <w:color w:val="212121"/>
          <w:sz w:val="26"/>
          <w:szCs w:val="26"/>
        </w:rPr>
        <w:t xml:space="preserve">  </w:t>
      </w:r>
      <w:r>
        <w:rPr>
          <w:color w:val="212121"/>
          <w:w w:val="101"/>
          <w:sz w:val="26"/>
          <w:szCs w:val="26"/>
        </w:rPr>
        <w:t>and</w:t>
      </w:r>
      <w:proofErr w:type="gramEnd"/>
      <w:r>
        <w:rPr>
          <w:color w:val="212121"/>
          <w:sz w:val="26"/>
          <w:szCs w:val="26"/>
        </w:rPr>
        <w:t xml:space="preserve">  </w:t>
      </w:r>
      <w:r>
        <w:rPr>
          <w:color w:val="212121"/>
          <w:w w:val="101"/>
          <w:sz w:val="26"/>
          <w:szCs w:val="26"/>
        </w:rPr>
        <w:t>tourism</w:t>
      </w:r>
      <w:r>
        <w:rPr>
          <w:color w:val="212121"/>
          <w:sz w:val="26"/>
          <w:szCs w:val="26"/>
        </w:rPr>
        <w:t xml:space="preserve">  </w:t>
      </w:r>
      <w:r>
        <w:rPr>
          <w:color w:val="212121"/>
          <w:w w:val="101"/>
          <w:sz w:val="26"/>
          <w:szCs w:val="26"/>
        </w:rPr>
        <w:t>agency)</w:t>
      </w:r>
    </w:p>
    <w:p w14:paraId="27E1E219" w14:textId="77777777" w:rsidR="00D42F59" w:rsidRDefault="001C5A2A">
      <w:pPr>
        <w:spacing w:before="45"/>
        <w:ind w:left="344" w:right="505"/>
        <w:jc w:val="both"/>
        <w:rPr>
          <w:sz w:val="26"/>
          <w:szCs w:val="26"/>
        </w:rPr>
      </w:pPr>
      <w:r>
        <w:rPr>
          <w:color w:val="212121"/>
          <w:w w:val="101"/>
          <w:sz w:val="26"/>
          <w:szCs w:val="26"/>
        </w:rPr>
        <w:t>2015:</w:t>
      </w:r>
      <w:r>
        <w:rPr>
          <w:color w:val="212121"/>
          <w:sz w:val="26"/>
          <w:szCs w:val="26"/>
        </w:rPr>
        <w:t xml:space="preserve">  </w:t>
      </w:r>
      <w:r>
        <w:rPr>
          <w:color w:val="212121"/>
          <w:w w:val="101"/>
          <w:sz w:val="26"/>
          <w:szCs w:val="26"/>
        </w:rPr>
        <w:t>One-</w:t>
      </w:r>
      <w:proofErr w:type="gramStart"/>
      <w:r>
        <w:rPr>
          <w:color w:val="212121"/>
          <w:w w:val="101"/>
          <w:sz w:val="26"/>
          <w:szCs w:val="26"/>
        </w:rPr>
        <w:t>month</w:t>
      </w:r>
      <w:r>
        <w:rPr>
          <w:color w:val="212121"/>
          <w:sz w:val="26"/>
          <w:szCs w:val="26"/>
        </w:rPr>
        <w:t xml:space="preserve">  </w:t>
      </w:r>
      <w:r>
        <w:rPr>
          <w:color w:val="212121"/>
          <w:w w:val="101"/>
          <w:sz w:val="26"/>
          <w:szCs w:val="26"/>
        </w:rPr>
        <w:t>internship</w:t>
      </w:r>
      <w:proofErr w:type="gramEnd"/>
      <w:r>
        <w:rPr>
          <w:color w:val="212121"/>
          <w:sz w:val="26"/>
          <w:szCs w:val="26"/>
        </w:rPr>
        <w:t xml:space="preserve">  </w:t>
      </w:r>
      <w:r>
        <w:rPr>
          <w:color w:val="212121"/>
          <w:w w:val="101"/>
          <w:sz w:val="26"/>
          <w:szCs w:val="26"/>
        </w:rPr>
        <w:t>at</w:t>
      </w:r>
    </w:p>
    <w:p w14:paraId="1FABB09A" w14:textId="77777777" w:rsidR="00D42F59" w:rsidRDefault="001C5A2A">
      <w:pPr>
        <w:spacing w:before="45" w:line="276" w:lineRule="auto"/>
        <w:ind w:left="344" w:right="71"/>
        <w:rPr>
          <w:sz w:val="26"/>
          <w:szCs w:val="26"/>
        </w:rPr>
      </w:pPr>
      <w:proofErr w:type="gramStart"/>
      <w:r>
        <w:rPr>
          <w:color w:val="212121"/>
          <w:w w:val="101"/>
          <w:sz w:val="26"/>
          <w:szCs w:val="26"/>
        </w:rPr>
        <w:t>Wild</w:t>
      </w:r>
      <w:r>
        <w:rPr>
          <w:color w:val="212121"/>
          <w:sz w:val="26"/>
          <w:szCs w:val="26"/>
        </w:rPr>
        <w:t xml:space="preserve">  </w:t>
      </w:r>
      <w:r>
        <w:rPr>
          <w:color w:val="212121"/>
          <w:w w:val="101"/>
          <w:sz w:val="26"/>
          <w:szCs w:val="26"/>
        </w:rPr>
        <w:t>Discovery</w:t>
      </w:r>
      <w:proofErr w:type="gramEnd"/>
      <w:r>
        <w:rPr>
          <w:color w:val="212121"/>
          <w:w w:val="101"/>
          <w:sz w:val="26"/>
          <w:szCs w:val="26"/>
        </w:rPr>
        <w:t>,</w:t>
      </w:r>
      <w:r>
        <w:rPr>
          <w:color w:val="212121"/>
          <w:sz w:val="26"/>
          <w:szCs w:val="26"/>
        </w:rPr>
        <w:t xml:space="preserve">  </w:t>
      </w:r>
      <w:proofErr w:type="spellStart"/>
      <w:r>
        <w:rPr>
          <w:color w:val="212121"/>
          <w:w w:val="101"/>
          <w:sz w:val="26"/>
          <w:szCs w:val="26"/>
        </w:rPr>
        <w:t>Zalka</w:t>
      </w:r>
      <w:proofErr w:type="spellEnd"/>
      <w:r>
        <w:rPr>
          <w:color w:val="212121"/>
          <w:sz w:val="26"/>
          <w:szCs w:val="26"/>
        </w:rPr>
        <w:t xml:space="preserve">  </w:t>
      </w:r>
      <w:r>
        <w:rPr>
          <w:color w:val="212121"/>
          <w:w w:val="101"/>
          <w:sz w:val="26"/>
          <w:szCs w:val="26"/>
        </w:rPr>
        <w:t>(travel</w:t>
      </w:r>
      <w:r>
        <w:rPr>
          <w:color w:val="212121"/>
          <w:sz w:val="26"/>
          <w:szCs w:val="26"/>
        </w:rPr>
        <w:t xml:space="preserve">  </w:t>
      </w:r>
      <w:r>
        <w:rPr>
          <w:color w:val="212121"/>
          <w:w w:val="101"/>
          <w:sz w:val="26"/>
          <w:szCs w:val="26"/>
        </w:rPr>
        <w:t>and tourism</w:t>
      </w:r>
      <w:r>
        <w:rPr>
          <w:color w:val="212121"/>
          <w:sz w:val="26"/>
          <w:szCs w:val="26"/>
        </w:rPr>
        <w:t xml:space="preserve">  </w:t>
      </w:r>
      <w:r>
        <w:rPr>
          <w:color w:val="212121"/>
          <w:w w:val="101"/>
          <w:sz w:val="26"/>
          <w:szCs w:val="26"/>
        </w:rPr>
        <w:t>agency)</w:t>
      </w:r>
    </w:p>
    <w:p w14:paraId="18A2BD6B" w14:textId="45A2778A" w:rsidR="00D42F59" w:rsidRDefault="00BB72BA">
      <w:pPr>
        <w:spacing w:before="1"/>
        <w:ind w:left="344" w:right="863"/>
        <w:jc w:val="both"/>
        <w:rPr>
          <w:sz w:val="26"/>
          <w:szCs w:val="26"/>
        </w:rPr>
      </w:pPr>
      <w:r>
        <w:pict w14:anchorId="69F6F44A">
          <v:group id="_x0000_s1028" style="position:absolute;left:0;text-align:left;margin-left:303.5pt;margin-top:5.45pt;width:4.5pt;height:4.5pt;z-index:-251658752;mso-position-horizontal-relative:page" coordorigin="6070,109" coordsize="90,90">
            <v:shape id="_x0000_s1029" style="position:absolute;left:6070;top:109;width:90;height:90" coordorigin="6070,109" coordsize="90,90" path="m6160,154r-5,24l6142,193r-22,6l6115,199r-24,-5l6076,181r-6,-22l6070,154r4,-24l6088,115r22,-6l6115,109r24,4l6154,127r6,22l6160,154xe" fillcolor="#212121" stroked="f">
              <v:path arrowok="t"/>
            </v:shape>
            <w10:wrap anchorx="page"/>
          </v:group>
        </w:pict>
      </w:r>
      <w:r w:rsidR="001C5A2A">
        <w:rPr>
          <w:color w:val="212121"/>
          <w:w w:val="101"/>
          <w:sz w:val="26"/>
          <w:szCs w:val="26"/>
        </w:rPr>
        <w:t>2014-2016:</w:t>
      </w:r>
      <w:r w:rsidR="001C5A2A">
        <w:rPr>
          <w:color w:val="212121"/>
          <w:sz w:val="26"/>
          <w:szCs w:val="26"/>
        </w:rPr>
        <w:t xml:space="preserve">  </w:t>
      </w:r>
      <w:proofErr w:type="gramStart"/>
      <w:r w:rsidR="001C5A2A">
        <w:rPr>
          <w:color w:val="212121"/>
          <w:w w:val="101"/>
          <w:sz w:val="26"/>
          <w:szCs w:val="26"/>
        </w:rPr>
        <w:t>Private</w:t>
      </w:r>
      <w:r w:rsidR="001C5A2A">
        <w:rPr>
          <w:color w:val="212121"/>
          <w:sz w:val="26"/>
          <w:szCs w:val="26"/>
        </w:rPr>
        <w:t xml:space="preserve">  </w:t>
      </w:r>
      <w:r w:rsidR="001C5A2A">
        <w:rPr>
          <w:color w:val="212121"/>
          <w:w w:val="101"/>
          <w:sz w:val="26"/>
          <w:szCs w:val="26"/>
        </w:rPr>
        <w:t>tutoring</w:t>
      </w:r>
      <w:proofErr w:type="gramEnd"/>
      <w:r w:rsidR="005F76EB">
        <w:rPr>
          <w:color w:val="212121"/>
          <w:w w:val="101"/>
          <w:sz w:val="26"/>
          <w:szCs w:val="26"/>
        </w:rPr>
        <w:t xml:space="preserve"> (French / </w:t>
      </w:r>
      <w:proofErr w:type="spellStart"/>
      <w:r w:rsidR="005F76EB">
        <w:rPr>
          <w:color w:val="212121"/>
          <w:w w:val="101"/>
          <w:sz w:val="26"/>
          <w:szCs w:val="26"/>
        </w:rPr>
        <w:t>english</w:t>
      </w:r>
      <w:proofErr w:type="spellEnd"/>
      <w:r w:rsidR="005F76EB">
        <w:rPr>
          <w:color w:val="212121"/>
          <w:w w:val="101"/>
          <w:sz w:val="26"/>
          <w:szCs w:val="26"/>
        </w:rPr>
        <w:t xml:space="preserve"> / mathematics)</w:t>
      </w:r>
    </w:p>
    <w:p w14:paraId="55F3847E" w14:textId="77777777" w:rsidR="005F76EB" w:rsidRDefault="001C5A2A" w:rsidP="005F76EB">
      <w:pPr>
        <w:spacing w:before="45" w:line="276" w:lineRule="auto"/>
        <w:ind w:left="344" w:right="426"/>
        <w:jc w:val="both"/>
        <w:rPr>
          <w:sz w:val="26"/>
          <w:szCs w:val="26"/>
        </w:rPr>
      </w:pPr>
      <w:r>
        <w:rPr>
          <w:color w:val="212121"/>
          <w:w w:val="101"/>
          <w:sz w:val="26"/>
          <w:szCs w:val="26"/>
        </w:rPr>
        <w:t>2013-2017:</w:t>
      </w:r>
      <w:r>
        <w:rPr>
          <w:color w:val="212121"/>
          <w:sz w:val="26"/>
          <w:szCs w:val="26"/>
        </w:rPr>
        <w:t xml:space="preserve">  </w:t>
      </w:r>
      <w:proofErr w:type="gramStart"/>
      <w:r>
        <w:rPr>
          <w:color w:val="212121"/>
          <w:w w:val="101"/>
          <w:sz w:val="26"/>
          <w:szCs w:val="26"/>
        </w:rPr>
        <w:t>Job</w:t>
      </w:r>
      <w:r>
        <w:rPr>
          <w:color w:val="212121"/>
          <w:sz w:val="26"/>
          <w:szCs w:val="26"/>
        </w:rPr>
        <w:t xml:space="preserve">  </w:t>
      </w:r>
      <w:r>
        <w:rPr>
          <w:color w:val="212121"/>
          <w:w w:val="101"/>
          <w:sz w:val="26"/>
          <w:szCs w:val="26"/>
        </w:rPr>
        <w:t>promotion</w:t>
      </w:r>
      <w:proofErr w:type="gramEnd"/>
      <w:r>
        <w:rPr>
          <w:color w:val="212121"/>
          <w:sz w:val="26"/>
          <w:szCs w:val="26"/>
        </w:rPr>
        <w:t xml:space="preserve">  </w:t>
      </w:r>
      <w:r>
        <w:rPr>
          <w:color w:val="212121"/>
          <w:w w:val="101"/>
          <w:sz w:val="26"/>
          <w:szCs w:val="26"/>
        </w:rPr>
        <w:t xml:space="preserve">and </w:t>
      </w:r>
      <w:proofErr w:type="spellStart"/>
      <w:r>
        <w:rPr>
          <w:color w:val="212121"/>
          <w:w w:val="101"/>
          <w:sz w:val="26"/>
          <w:szCs w:val="26"/>
        </w:rPr>
        <w:t>hostessing</w:t>
      </w:r>
      <w:proofErr w:type="spellEnd"/>
      <w:r>
        <w:rPr>
          <w:color w:val="212121"/>
          <w:sz w:val="26"/>
          <w:szCs w:val="26"/>
        </w:rPr>
        <w:t xml:space="preserve">  </w:t>
      </w:r>
      <w:r>
        <w:rPr>
          <w:color w:val="212121"/>
          <w:w w:val="101"/>
          <w:sz w:val="26"/>
          <w:szCs w:val="26"/>
        </w:rPr>
        <w:t>(</w:t>
      </w:r>
      <w:proofErr w:type="spellStart"/>
      <w:r>
        <w:rPr>
          <w:color w:val="212121"/>
          <w:w w:val="101"/>
          <w:sz w:val="26"/>
          <w:szCs w:val="26"/>
        </w:rPr>
        <w:t>Velles</w:t>
      </w:r>
      <w:proofErr w:type="spellEnd"/>
      <w:r>
        <w:rPr>
          <w:color w:val="212121"/>
          <w:sz w:val="26"/>
          <w:szCs w:val="26"/>
        </w:rPr>
        <w:t xml:space="preserve">  </w:t>
      </w:r>
      <w:proofErr w:type="spellStart"/>
      <w:r>
        <w:rPr>
          <w:color w:val="212121"/>
          <w:w w:val="101"/>
          <w:sz w:val="26"/>
          <w:szCs w:val="26"/>
        </w:rPr>
        <w:t>Hostessing</w:t>
      </w:r>
      <w:proofErr w:type="spellEnd"/>
      <w:r>
        <w:rPr>
          <w:color w:val="212121"/>
          <w:sz w:val="26"/>
          <w:szCs w:val="26"/>
        </w:rPr>
        <w:t xml:space="preserve">  </w:t>
      </w:r>
      <w:r>
        <w:rPr>
          <w:color w:val="212121"/>
          <w:w w:val="101"/>
          <w:sz w:val="26"/>
          <w:szCs w:val="26"/>
        </w:rPr>
        <w:t>/ Charm</w:t>
      </w:r>
      <w:r>
        <w:rPr>
          <w:color w:val="212121"/>
          <w:sz w:val="26"/>
          <w:szCs w:val="26"/>
        </w:rPr>
        <w:t xml:space="preserve">  </w:t>
      </w:r>
      <w:r>
        <w:rPr>
          <w:color w:val="212121"/>
          <w:w w:val="101"/>
          <w:sz w:val="26"/>
          <w:szCs w:val="26"/>
        </w:rPr>
        <w:t>Agency/</w:t>
      </w:r>
      <w:r>
        <w:rPr>
          <w:color w:val="212121"/>
          <w:sz w:val="26"/>
          <w:szCs w:val="26"/>
        </w:rPr>
        <w:t xml:space="preserve">  </w:t>
      </w:r>
      <w:r>
        <w:rPr>
          <w:color w:val="212121"/>
          <w:w w:val="101"/>
          <w:sz w:val="26"/>
          <w:szCs w:val="26"/>
        </w:rPr>
        <w:t>Select</w:t>
      </w:r>
      <w:r>
        <w:rPr>
          <w:color w:val="212121"/>
          <w:sz w:val="26"/>
          <w:szCs w:val="26"/>
        </w:rPr>
        <w:t xml:space="preserve">  </w:t>
      </w:r>
      <w:r>
        <w:rPr>
          <w:color w:val="212121"/>
          <w:w w:val="101"/>
          <w:sz w:val="26"/>
          <w:szCs w:val="26"/>
        </w:rPr>
        <w:t>Agency)</w:t>
      </w:r>
    </w:p>
    <w:p w14:paraId="3A9663ED" w14:textId="250D6BAE" w:rsidR="00D42F59" w:rsidRPr="005F76EB" w:rsidRDefault="00BB72BA" w:rsidP="005F76EB">
      <w:pPr>
        <w:spacing w:before="45" w:line="276" w:lineRule="auto"/>
        <w:ind w:left="344" w:right="426"/>
        <w:jc w:val="both"/>
        <w:rPr>
          <w:sz w:val="26"/>
          <w:szCs w:val="26"/>
        </w:rPr>
      </w:pPr>
      <w:r>
        <w:pict w14:anchorId="42069ADE">
          <v:group id="_x0000_s1026" style="position:absolute;left:0;text-align:left;margin-left:303.5pt;margin-top:5.45pt;width:4.5pt;height:4.5pt;z-index:-251656704;mso-position-horizontal-relative:page" coordorigin="6070,109" coordsize="90,90">
            <v:shape id="_x0000_s1027" style="position:absolute;left:6070;top:109;width:90;height:90" coordorigin="6070,109" coordsize="90,90" path="m6160,154r-5,24l6142,193r-22,6l6115,199r-24,-5l6076,181r-6,-22l6070,154r4,-24l6088,115r22,-6l6115,109r24,4l6154,127r6,22l6160,154xe" fillcolor="#212121" stroked="f">
              <v:path arrowok="t"/>
            </v:shape>
            <w10:wrap anchorx="page"/>
          </v:group>
        </w:pict>
      </w:r>
      <w:r w:rsidR="001C5A2A" w:rsidRPr="005F76EB">
        <w:rPr>
          <w:color w:val="212121"/>
          <w:w w:val="101"/>
          <w:sz w:val="26"/>
          <w:szCs w:val="26"/>
        </w:rPr>
        <w:t>201</w:t>
      </w:r>
      <w:r w:rsidR="005F76EB">
        <w:rPr>
          <w:color w:val="212121"/>
          <w:w w:val="101"/>
          <w:sz w:val="26"/>
          <w:szCs w:val="26"/>
        </w:rPr>
        <w:t>6</w:t>
      </w:r>
      <w:r w:rsidR="001C5A2A" w:rsidRPr="005F76EB">
        <w:rPr>
          <w:color w:val="212121"/>
          <w:w w:val="101"/>
          <w:sz w:val="26"/>
          <w:szCs w:val="26"/>
        </w:rPr>
        <w:t>:</w:t>
      </w:r>
      <w:r w:rsidR="001C5A2A" w:rsidRPr="005F76EB">
        <w:rPr>
          <w:color w:val="212121"/>
          <w:sz w:val="26"/>
          <w:szCs w:val="26"/>
        </w:rPr>
        <w:t xml:space="preserve">  </w:t>
      </w:r>
      <w:r w:rsidR="005F76EB">
        <w:rPr>
          <w:color w:val="212121"/>
          <w:w w:val="101"/>
          <w:sz w:val="26"/>
          <w:szCs w:val="26"/>
        </w:rPr>
        <w:t>Two</w:t>
      </w:r>
      <w:r w:rsidR="001C5A2A" w:rsidRPr="005F76EB">
        <w:rPr>
          <w:color w:val="212121"/>
          <w:w w:val="101"/>
          <w:sz w:val="26"/>
          <w:szCs w:val="26"/>
        </w:rPr>
        <w:t>-</w:t>
      </w:r>
      <w:proofErr w:type="gramStart"/>
      <w:r w:rsidR="001C5A2A" w:rsidRPr="005F76EB">
        <w:rPr>
          <w:color w:val="212121"/>
          <w:w w:val="101"/>
          <w:sz w:val="26"/>
          <w:szCs w:val="26"/>
        </w:rPr>
        <w:t>month</w:t>
      </w:r>
      <w:r w:rsidR="001C5A2A" w:rsidRPr="005F76EB">
        <w:rPr>
          <w:color w:val="212121"/>
          <w:sz w:val="26"/>
          <w:szCs w:val="26"/>
        </w:rPr>
        <w:t xml:space="preserve">  </w:t>
      </w:r>
      <w:r w:rsidR="001C5A2A" w:rsidRPr="005F76EB">
        <w:rPr>
          <w:color w:val="212121"/>
          <w:w w:val="101"/>
          <w:sz w:val="26"/>
          <w:szCs w:val="26"/>
        </w:rPr>
        <w:t>internship</w:t>
      </w:r>
      <w:proofErr w:type="gramEnd"/>
      <w:r w:rsidR="001C5A2A" w:rsidRPr="005F76EB">
        <w:rPr>
          <w:color w:val="212121"/>
          <w:sz w:val="26"/>
          <w:szCs w:val="26"/>
        </w:rPr>
        <w:t xml:space="preserve">  </w:t>
      </w:r>
      <w:r w:rsidR="001C5A2A" w:rsidRPr="005F76EB">
        <w:rPr>
          <w:color w:val="212121"/>
          <w:w w:val="101"/>
          <w:sz w:val="26"/>
          <w:szCs w:val="26"/>
        </w:rPr>
        <w:t>at</w:t>
      </w:r>
      <w:r w:rsidR="005F76EB">
        <w:rPr>
          <w:color w:val="212121"/>
          <w:w w:val="101"/>
          <w:sz w:val="26"/>
          <w:szCs w:val="26"/>
        </w:rPr>
        <w:t xml:space="preserve"> Wild Discovery</w:t>
      </w:r>
      <w:r w:rsidR="001C5A2A" w:rsidRPr="005F76EB">
        <w:rPr>
          <w:color w:val="212121"/>
          <w:sz w:val="26"/>
          <w:szCs w:val="26"/>
        </w:rPr>
        <w:t xml:space="preserve">  </w:t>
      </w:r>
      <w:r w:rsidR="001C5A2A" w:rsidRPr="005F76EB">
        <w:rPr>
          <w:color w:val="212121"/>
          <w:w w:val="101"/>
          <w:sz w:val="26"/>
          <w:szCs w:val="26"/>
        </w:rPr>
        <w:t>(travel</w:t>
      </w:r>
      <w:r w:rsidR="001C5A2A" w:rsidRPr="005F76EB">
        <w:rPr>
          <w:color w:val="212121"/>
          <w:sz w:val="26"/>
          <w:szCs w:val="26"/>
        </w:rPr>
        <w:t xml:space="preserve">  </w:t>
      </w:r>
      <w:r w:rsidR="001C5A2A" w:rsidRPr="005F76EB">
        <w:rPr>
          <w:color w:val="212121"/>
          <w:w w:val="101"/>
          <w:sz w:val="26"/>
          <w:szCs w:val="26"/>
        </w:rPr>
        <w:t>and</w:t>
      </w:r>
      <w:r w:rsidR="001C5A2A" w:rsidRPr="005F76EB">
        <w:rPr>
          <w:color w:val="212121"/>
          <w:sz w:val="26"/>
          <w:szCs w:val="26"/>
        </w:rPr>
        <w:t xml:space="preserve">  </w:t>
      </w:r>
      <w:r w:rsidR="001C5A2A" w:rsidRPr="005F76EB">
        <w:rPr>
          <w:color w:val="212121"/>
          <w:w w:val="101"/>
          <w:sz w:val="26"/>
          <w:szCs w:val="26"/>
        </w:rPr>
        <w:t>tourism agency)</w:t>
      </w:r>
    </w:p>
    <w:sectPr w:rsidR="00D42F59" w:rsidRPr="005F76EB">
      <w:type w:val="continuous"/>
      <w:pgSz w:w="11900" w:h="16840"/>
      <w:pgMar w:top="560" w:right="1140" w:bottom="280" w:left="780" w:header="720" w:footer="720" w:gutter="0"/>
      <w:cols w:num="2" w:space="720" w:equalWidth="0">
        <w:col w:w="4697" w:space="533"/>
        <w:col w:w="475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roid Serif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B3DE7"/>
    <w:multiLevelType w:val="hybridMultilevel"/>
    <w:tmpl w:val="0D46B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E26E2"/>
    <w:multiLevelType w:val="hybridMultilevel"/>
    <w:tmpl w:val="CDCCB02E"/>
    <w:lvl w:ilvl="0" w:tplc="0409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2" w15:restartNumberingAfterBreak="0">
    <w:nsid w:val="55847CDD"/>
    <w:multiLevelType w:val="multilevel"/>
    <w:tmpl w:val="F516E37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A6E41B8"/>
    <w:multiLevelType w:val="hybridMultilevel"/>
    <w:tmpl w:val="C39A7FCA"/>
    <w:lvl w:ilvl="0" w:tplc="040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F59"/>
    <w:rsid w:val="000049CC"/>
    <w:rsid w:val="001C5A2A"/>
    <w:rsid w:val="005F76EB"/>
    <w:rsid w:val="00BB72BA"/>
    <w:rsid w:val="00D42F59"/>
    <w:rsid w:val="00F3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."/>
  <w:listSeparator w:val=","/>
  <w14:docId w14:val="6E60D229"/>
  <w15:docId w15:val="{0F562381-5AC4-43B5-BB41-6142228F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F35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3EF5C-EF7B-421A-A1D3-18EE5DD50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IDAW</cp:lastModifiedBy>
  <cp:revision>6</cp:revision>
  <dcterms:created xsi:type="dcterms:W3CDTF">2018-07-09T05:50:00Z</dcterms:created>
  <dcterms:modified xsi:type="dcterms:W3CDTF">2018-10-18T18:35:00Z</dcterms:modified>
</cp:coreProperties>
</file>